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7993" w14:textId="77777777" w:rsidR="004F504C" w:rsidRPr="00D374A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4A8">
        <w:rPr>
          <w:rFonts w:ascii="Times New Roman" w:hAnsi="Times New Roman" w:cs="Times New Roman"/>
          <w:b/>
          <w:sz w:val="24"/>
          <w:szCs w:val="24"/>
        </w:rPr>
        <w:t>GRADE 9 RATIONALIZED MATHEMATICS SCHEME OF WORK TERM 2</w:t>
      </w:r>
    </w:p>
    <w:tbl>
      <w:tblPr>
        <w:tblStyle w:val="TableGrid"/>
        <w:tblW w:w="151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90"/>
        <w:gridCol w:w="1710"/>
        <w:gridCol w:w="1245"/>
        <w:gridCol w:w="2486"/>
        <w:gridCol w:w="2209"/>
        <w:gridCol w:w="1350"/>
        <w:gridCol w:w="1440"/>
        <w:gridCol w:w="1480"/>
        <w:gridCol w:w="1400"/>
      </w:tblGrid>
      <w:tr w:rsidR="004F504C" w:rsidRPr="00D374A8" w14:paraId="1991EC5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FD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DF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0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0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18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Learning Outcome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66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91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6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04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B8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 w:rsidR="004F504C" w:rsidRPr="00D374A8" w14:paraId="3574EF0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D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9A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D5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9DF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50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7F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5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5432FE3" w14:textId="77777777" w:rsidR="004F504C" w:rsidRPr="00D374A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properties of regular polygons.</w:t>
            </w:r>
          </w:p>
          <w:p w14:paraId="7D90D5E0" w14:textId="77777777" w:rsidR="004F504C" w:rsidRPr="00D374A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sum of the interior and exterior angles of each of the polygons.</w:t>
            </w:r>
          </w:p>
          <w:p w14:paraId="3869FE58" w14:textId="77777777" w:rsidR="004F504C" w:rsidRPr="00D374A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properties of the different polygons.</w:t>
            </w:r>
          </w:p>
          <w:p w14:paraId="554F352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7E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B8BC8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different types of polygons.</w:t>
            </w:r>
          </w:p>
          <w:p w14:paraId="5C90FA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equilateral triangle,square,regular hexagon an regular pentagon on charts and note books.</w:t>
            </w:r>
          </w:p>
          <w:p w14:paraId="40E540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properties of regular polygons.</w:t>
            </w:r>
          </w:p>
          <w:p w14:paraId="35E1D0F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finding the sum of the interior and exterior angles of each of the drawn polygons using the appropriate formula.</w:t>
            </w:r>
          </w:p>
          <w:p w14:paraId="3319CC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1C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find the sum of interior and exterior angles of regular polygons?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D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87.</w:t>
            </w:r>
          </w:p>
          <w:p w14:paraId="6FB7DB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B6F9D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E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289829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07B610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846C04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D4B698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5B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CE37EA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695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C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3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7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EA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6553CD5" w14:textId="77777777" w:rsidR="004F504C" w:rsidRPr="00D374A8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calculating the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area of a pentagon.</w:t>
            </w:r>
          </w:p>
          <w:p w14:paraId="6F0BAB5E" w14:textId="77777777" w:rsidR="004F504C" w:rsidRPr="00D374A8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area of a pentagon in different situations.</w:t>
            </w:r>
          </w:p>
          <w:p w14:paraId="2DBA15E2" w14:textId="77777777" w:rsidR="004F504C" w:rsidRPr="00D374A8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formula for calculating the area of a pentagon.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5C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B0F08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area of a pentagon.</w:t>
            </w:r>
          </w:p>
          <w:p w14:paraId="6ABF6B1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 the teacher as he/she illustrates how to calculate the area of a pentagon using cut outs of the pentagons.</w:t>
            </w:r>
          </w:p>
          <w:p w14:paraId="4C7C0C6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calculating the area of pentagons in different situations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3F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work out the area of a pentagon?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01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Cut outs of pentagon.</w:t>
            </w:r>
          </w:p>
          <w:p w14:paraId="7D0A60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87-89.</w:t>
            </w:r>
          </w:p>
          <w:p w14:paraId="121AEBD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  <w:p w14:paraId="2DD73F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35B560A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 and manillas.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71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Assessment.</w:t>
            </w:r>
          </w:p>
          <w:p w14:paraId="41D12F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129D4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CD192D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5EFA5A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30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12257E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AF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D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F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71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5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4D23561" w14:textId="77777777" w:rsidR="004F504C" w:rsidRPr="00D374A8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area of a hexagon.</w:t>
            </w:r>
          </w:p>
          <w:p w14:paraId="0F56819D" w14:textId="77777777" w:rsidR="004F504C" w:rsidRPr="00D374A8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area of hexagons in different situations.</w:t>
            </w:r>
          </w:p>
          <w:p w14:paraId="04B7206E" w14:textId="77777777" w:rsidR="004F504C" w:rsidRPr="00D374A8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the area of hexagons.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EE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1269F2B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Prepare cut outs of regular hexagons.</w:t>
            </w:r>
          </w:p>
          <w:p w14:paraId="0591514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finding the area of hexagons.</w:t>
            </w:r>
          </w:p>
          <w:p w14:paraId="32E860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Observe teacher as he/she illustrates how to find the area of hexagons using the cut outs.</w:t>
            </w:r>
          </w:p>
          <w:p w14:paraId="17DB365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calculating the area of hexagons in different situations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F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find the area of hexagons?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4D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90-91.</w:t>
            </w:r>
          </w:p>
          <w:p w14:paraId="104BD3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Cut outs of hexagon.</w:t>
            </w:r>
          </w:p>
          <w:p w14:paraId="47F355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 guide.</w:t>
            </w:r>
          </w:p>
          <w:p w14:paraId="5D26CBC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5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6DDB5DA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3A5409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5AAAD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FC561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DC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9B4C1B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51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0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8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4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D6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37BF004" w14:textId="77777777" w:rsidR="004F504C" w:rsidRPr="00D374A8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the steps of making models triangular and rectangular based prisms using manillas.</w:t>
            </w:r>
          </w:p>
          <w:p w14:paraId="64B391C2" w14:textId="77777777" w:rsidR="004F504C" w:rsidRPr="00D374A8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Make models of triangular and rectangular based prisms using manillas.</w:t>
            </w:r>
          </w:p>
          <w:p w14:paraId="57EBA42E" w14:textId="77777777" w:rsidR="004F504C" w:rsidRPr="00D374A8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making triangular and rectangular based prisms using manillas.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7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C51B49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clips on making models triangular and rectangular based prisms using manillas.</w:t>
            </w:r>
          </w:p>
          <w:p w14:paraId="258AEF9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Sketch the nets of the solids.</w:t>
            </w:r>
          </w:p>
          <w:p w14:paraId="5E160D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making models of the rectangular and triangular based prisms using manillas.</w:t>
            </w:r>
          </w:p>
          <w:p w14:paraId="0F0A466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Display their made models of prisms.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8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you make models of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1E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Manillas.</w:t>
            </w:r>
          </w:p>
          <w:p w14:paraId="6B59B10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Scissors.</w:t>
            </w:r>
          </w:p>
          <w:p w14:paraId="6AEA1A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 and rulers.</w:t>
            </w:r>
          </w:p>
          <w:p w14:paraId="31FA7A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92.</w:t>
            </w:r>
          </w:p>
          <w:p w14:paraId="71281E0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B1406C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2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Observation.</w:t>
            </w:r>
          </w:p>
          <w:p w14:paraId="7FE05DE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D7E769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  <w:p w14:paraId="5798C12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1A36820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63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2A4B9B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66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D7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8D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A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E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8D199AF" w14:textId="77777777" w:rsidR="004F504C" w:rsidRPr="00D374A8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steps for calculating the surface area of a rectangular based prism.</w:t>
            </w:r>
          </w:p>
          <w:p w14:paraId="0C018F51" w14:textId="77777777" w:rsidR="004F504C" w:rsidRPr="00D374A8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surface area of a rectangular based prism.</w:t>
            </w:r>
          </w:p>
          <w:p w14:paraId="32E3C781" w14:textId="77777777" w:rsidR="004F504C" w:rsidRPr="00D374A8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surface area of rectangular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8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544961B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the net of a rectangular based prism in books.</w:t>
            </w:r>
          </w:p>
          <w:p w14:paraId="1E379EA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steps for calculating surface area of rectangular prisms using the drawn prisms.</w:t>
            </w:r>
          </w:p>
          <w:p w14:paraId="56CD29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drawn nets to calculate the surface area of rectangular based prisms.</w:t>
            </w:r>
          </w:p>
          <w:p w14:paraId="17BD26D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Share their findings with peers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A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the surface area of rectangular based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D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Drawn nets of rectangular prisms.</w:t>
            </w:r>
          </w:p>
          <w:p w14:paraId="4059ED2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92-93.</w:t>
            </w:r>
          </w:p>
          <w:p w14:paraId="54EC83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F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6B08C9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E0E253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FB791B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05D08C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5C27374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677F74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18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5F184E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6C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07C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6D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4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6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CA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CD67B2B" w14:textId="77777777" w:rsidR="004F504C" w:rsidRPr="00D374A8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Outline the steps of calculating the area of a triangular based prisms.</w:t>
            </w:r>
          </w:p>
          <w:p w14:paraId="7B4012A9" w14:textId="77777777" w:rsidR="004F504C" w:rsidRPr="00D374A8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surface area of triangular based prism.</w:t>
            </w:r>
          </w:p>
          <w:p w14:paraId="6418C8EA" w14:textId="77777777" w:rsidR="004F504C" w:rsidRPr="00D374A8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triangular based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C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734350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Individually,draw a net of the triangular based prism.</w:t>
            </w:r>
          </w:p>
          <w:p w14:paraId="68E4098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steps of calculating the surface area of triangular based prisms using the drawn nets.</w:t>
            </w:r>
          </w:p>
          <w:p w14:paraId="0F4DE5F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models and drawn nets of the triangular prism to calculate surface area of triangular prisms in different situations.</w:t>
            </w:r>
          </w:p>
          <w:p w14:paraId="3A7C2CD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47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calculate the surface area of triangular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3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Scolar Maths pg 93-95.</w:t>
            </w:r>
          </w:p>
          <w:p w14:paraId="74C026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Models and drawn nets of triangular prism.</w:t>
            </w:r>
          </w:p>
          <w:p w14:paraId="0A8CD2F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578640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546332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C3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observations.</w:t>
            </w:r>
          </w:p>
          <w:p w14:paraId="170414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29DA96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57894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DD6B8C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17BBCD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C2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4BB6EA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9A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0D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89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FA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C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51181A8" w14:textId="77777777" w:rsidR="004F504C" w:rsidRPr="00D374A8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steps of calculating the surface area of triangular based pyramids.</w:t>
            </w:r>
          </w:p>
          <w:p w14:paraId="2BA7DFE7" w14:textId="77777777" w:rsidR="004F504C" w:rsidRPr="00D374A8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Work out the surface area of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triangular based pyramids</w:t>
            </w:r>
          </w:p>
          <w:p w14:paraId="62455A89" w14:textId="77777777" w:rsidR="004F504C" w:rsidRPr="00D374A8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steps of working out surface area of triangular 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DC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707B4C3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Individually draw  a net of a surface area of triangular based pyramids.</w:t>
            </w:r>
          </w:p>
          <w:p w14:paraId="45277A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clips on finding the surface area of a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triangular based pyramids.</w:t>
            </w:r>
          </w:p>
          <w:p w14:paraId="1687D49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and steps of finding the surface area of triangular based pyramids.</w:t>
            </w:r>
          </w:p>
          <w:p w14:paraId="73F270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the identified formulas and steps to work out surface area of triangular based pyramids  using nets.</w:t>
            </w:r>
          </w:p>
          <w:p w14:paraId="36D5B68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&amp;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8D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the surface area of triangular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9F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97-98.</w:t>
            </w:r>
          </w:p>
          <w:p w14:paraId="38A5F0A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 on calculating surface area of triangular pyramids.</w:t>
            </w:r>
          </w:p>
          <w:p w14:paraId="510F1A4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B6FF2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Nets of triangular based pyramids.</w:t>
            </w:r>
          </w:p>
          <w:p w14:paraId="20AAA72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4DDA5D5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0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16BDBA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7A8A8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C6094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026CB1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E9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01219A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06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8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03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2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FF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495275E" w14:textId="77777777" w:rsidR="004F504C" w:rsidRPr="00D374A8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steps and formula of calculating the surface area of square-based pyramids.</w:t>
            </w:r>
          </w:p>
          <w:p w14:paraId="39140110" w14:textId="77777777" w:rsidR="004F504C" w:rsidRPr="00D374A8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surface area of square based pyramids using nets.</w:t>
            </w:r>
          </w:p>
          <w:p w14:paraId="4F799A54" w14:textId="77777777" w:rsidR="004F504C" w:rsidRPr="00D374A8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Enjoy working out the surface area of square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85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groups,pairs or individually,learners are guided to;</w:t>
            </w:r>
          </w:p>
          <w:p w14:paraId="4E0A04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nets of square based pyramids on charts and books.</w:t>
            </w:r>
          </w:p>
          <w:p w14:paraId="71570C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Search and watch a clip on finding the surface area of a square based pyramids.</w:t>
            </w:r>
          </w:p>
          <w:p w14:paraId="338A4F9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steps and formula for calculating the surface area of square based pyramids.</w:t>
            </w:r>
          </w:p>
          <w:p w14:paraId="5C1C85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the identified formulas of area of plane figures and work out the surface area of square based pyramids.</w:t>
            </w:r>
          </w:p>
          <w:p w14:paraId="4D3ABFC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F7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find the surface area of square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DB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95-96 &amp; 98.</w:t>
            </w:r>
          </w:p>
          <w:p w14:paraId="415237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0A27492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02DD3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191D84E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Nets of square based pyramids.</w:t>
            </w:r>
          </w:p>
          <w:p w14:paraId="1C7FBC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1C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A557A0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C37CBF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03999A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36C908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 and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4F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44899B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D6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A1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D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7C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D1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B215F21" w14:textId="77777777" w:rsidR="004F504C" w:rsidRPr="00D374A8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steps and formula of calculating surface area of rectangular based pyramids.</w:t>
            </w:r>
          </w:p>
          <w:p w14:paraId="7A4B6288" w14:textId="77777777" w:rsidR="004F504C" w:rsidRPr="00D374A8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surface area of rectangular based pyramids.</w:t>
            </w:r>
          </w:p>
          <w:p w14:paraId="390FEAD3" w14:textId="77777777" w:rsidR="004F504C" w:rsidRPr="00D374A8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rectangular based pyramids using their nets.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E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7ED7EB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Individually draw the nets of rectangular based pyramids in books and charts.</w:t>
            </w:r>
          </w:p>
          <w:p w14:paraId="2D23421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Search and watch a clip on finding the surface area of rectangular based pyramids.</w:t>
            </w:r>
          </w:p>
          <w:p w14:paraId="3CAC5A9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steps of finding the surface area of rectangular based pyramids as observed from the clips.</w:t>
            </w:r>
          </w:p>
          <w:p w14:paraId="3B1CC0C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nets drawn and steps to work out the surface area of rectangular based pyramids.</w:t>
            </w:r>
          </w:p>
          <w:p w14:paraId="591B7AC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Share their findings with peers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69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the surface area of rectangular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B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97-98.</w:t>
            </w:r>
          </w:p>
          <w:p w14:paraId="010ECB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2F947CE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E8936D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Drawn nets of rectangular based pyramids.</w:t>
            </w:r>
          </w:p>
          <w:p w14:paraId="2109919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D1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05C112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70AE60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 and discussion.</w:t>
            </w:r>
          </w:p>
          <w:p w14:paraId="682855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12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3A7C05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22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2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1B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5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46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6EE0328" w14:textId="77777777" w:rsidR="004F504C" w:rsidRPr="00D374A8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area of a sector and segment of a circle.</w:t>
            </w:r>
          </w:p>
          <w:p w14:paraId="63FBD7B1" w14:textId="77777777" w:rsidR="004F504C" w:rsidRPr="00D374A8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area of a sector and segment of a circle.</w:t>
            </w:r>
          </w:p>
          <w:p w14:paraId="4F8E8A0D" w14:textId="77777777" w:rsidR="004F504C" w:rsidRPr="00D374A8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formulae for calculating the area of a sector and segment of a circle.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C0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A3520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manilla papers to draw a circle with a sector,chord and a segment and discuss the relationship.</w:t>
            </w:r>
          </w:p>
          <w:p w14:paraId="73281B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Make cut outs of a sector and a segment.</w:t>
            </w:r>
          </w:p>
          <w:p w14:paraId="64B9BD8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and steps for calculating area of a sector and segment of a circle using relevant examples.</w:t>
            </w:r>
          </w:p>
          <w:p w14:paraId="44A867D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working out the area of sectors and segment.</w:t>
            </w:r>
          </w:p>
          <w:p w14:paraId="0BA56D3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2D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find the area of a sector and segment of a circle?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8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98-100.</w:t>
            </w:r>
          </w:p>
          <w:p w14:paraId="3677769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200DAEA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  <w:p w14:paraId="47F1820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 showing the sector and segment.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B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D5C5F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BCE4A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34038F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07A442D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8A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29C57D9" w14:textId="7777777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91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434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5714E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477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9BD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3BE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BB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96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0C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E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06519AA" w14:textId="77777777" w:rsidR="004F504C" w:rsidRPr="00D374A8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surface area of a cone.</w:t>
            </w:r>
          </w:p>
          <w:p w14:paraId="01966335" w14:textId="77777777" w:rsidR="004F504C" w:rsidRPr="00D374A8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out the surface area of a cone in real life situations.</w:t>
            </w:r>
          </w:p>
          <w:p w14:paraId="0168A793" w14:textId="77777777" w:rsidR="004F504C" w:rsidRPr="00D374A8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calculating the surface area of cones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2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2EA47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a net of a cone on manilla papers.</w:t>
            </w:r>
          </w:p>
          <w:p w14:paraId="40D603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clip on calculating the surface area of a cone.</w:t>
            </w:r>
          </w:p>
          <w:p w14:paraId="6D4EA19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the formula and steps for calculating the surface area of a cone.</w:t>
            </w:r>
          </w:p>
          <w:p w14:paraId="7C99DAF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Open the cone to form a net and determine surface area of the curved surface.</w:t>
            </w:r>
          </w:p>
          <w:p w14:paraId="35734AD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working out the surface area of a closed and an open cone.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59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find the surface area of cones?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4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101-102.</w:t>
            </w:r>
          </w:p>
          <w:p w14:paraId="4F94589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Nets of cones.</w:t>
            </w:r>
          </w:p>
          <w:p w14:paraId="091733D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Manillas.</w:t>
            </w:r>
          </w:p>
          <w:p w14:paraId="5A2C34D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6CF3FA5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66D8AEF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9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rubric.</w:t>
            </w:r>
          </w:p>
          <w:p w14:paraId="602575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80C83E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32E19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0A9DCD5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5A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36306FD" w14:textId="77777777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8D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A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F8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E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E1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5DE9B4A" w14:textId="77777777" w:rsidR="004F504C" w:rsidRPr="00D374A8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surface area of a sphere.</w:t>
            </w:r>
          </w:p>
          <w:p w14:paraId="27F8474B" w14:textId="77777777" w:rsidR="004F504C" w:rsidRPr="00D374A8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surface area of a sphere in real life situations.</w:t>
            </w:r>
          </w:p>
          <w:p w14:paraId="7AD3C0D0" w14:textId="77777777" w:rsidR="004F504C" w:rsidRPr="00D374A8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calculating the surface area of spheres in different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11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to,</w:t>
            </w:r>
          </w:p>
          <w:p w14:paraId="0E65A6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surface area of a sphere.</w:t>
            </w:r>
          </w:p>
          <w:p w14:paraId="6CBE7BB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Observe the teacher as he/she illustrates how to calculate the surface area of a sphere using relevant examples.</w:t>
            </w:r>
          </w:p>
          <w:p w14:paraId="629E089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identified formula to work out the surface area of different sizes of spherical balls.</w:t>
            </w:r>
          </w:p>
          <w:p w14:paraId="63BD01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Share their findings in class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66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the surface area of spheres?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90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Mathematics pg 102-103.</w:t>
            </w:r>
          </w:p>
          <w:p w14:paraId="700BC68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0ECC578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593F2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7D049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C8E8E6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3F8C407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18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B94FDD7" w14:textId="77777777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96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2C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2C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D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A7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2D0C123" w14:textId="77777777" w:rsidR="004F504C" w:rsidRPr="00D374A8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uses of area in real life situations.</w:t>
            </w:r>
          </w:p>
          <w:p w14:paraId="4D8E52DA" w14:textId="77777777" w:rsidR="004F504C" w:rsidRPr="00D374A8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information on the uses of area in real life situations.</w:t>
            </w:r>
          </w:p>
          <w:p w14:paraId="680D47D7" w14:textId="77777777" w:rsidR="004F504C" w:rsidRPr="00D374A8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uses of area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A5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5F08A7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and present the uses of area in real life situations.</w:t>
            </w:r>
          </w:p>
          <w:p w14:paraId="17FBBB5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Conduct a research online on the uses of area in real life situations and take notes.</w:t>
            </w:r>
          </w:p>
          <w:p w14:paraId="2F4DB0A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uses of area in real life situations and make a class presentation.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5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Where is area applied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14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Maths.</w:t>
            </w:r>
          </w:p>
          <w:p w14:paraId="4E0A978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763E4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6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534DFF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87FDC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C2F341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775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12CFE51D" w14:textId="77777777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CA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0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DC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B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CC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F9013EB" w14:textId="77777777" w:rsidR="004F504C" w:rsidRPr="00D374A8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triangular based prism.</w:t>
            </w:r>
          </w:p>
          <w:p w14:paraId="2558CC74" w14:textId="77777777" w:rsidR="004F504C" w:rsidRPr="00D374A8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volume of triangular based prisms.</w:t>
            </w:r>
          </w:p>
          <w:p w14:paraId="5AA84CD0" w14:textId="77777777" w:rsidR="004F504C" w:rsidRPr="00D374A8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Acknowledge the formula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calculating the volume of triangular based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D2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93F4E3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containers and objects that resemble triangular prisms in the environment.</w:t>
            </w:r>
          </w:p>
          <w:p w14:paraId="7CA95D4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models of a prism.</w:t>
            </w:r>
          </w:p>
          <w:p w14:paraId="086CC5A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triangular based prism.</w:t>
            </w:r>
          </w:p>
          <w:p w14:paraId="4FE6CB7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the formula to work out the volume of triangular-based prisms.</w:t>
            </w:r>
          </w:p>
          <w:p w14:paraId="6418787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for assessment and feedback.</w:t>
            </w:r>
          </w:p>
          <w:p w14:paraId="19D3083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1C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determine the volume of a triangular based prism?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E2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104-107.</w:t>
            </w:r>
          </w:p>
          <w:p w14:paraId="412459A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Containers and objects.</w:t>
            </w:r>
          </w:p>
          <w:p w14:paraId="2A9167A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2742BD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Models of triangular prisms.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73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2AF9F3A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204C98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CB4DA1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11ED90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2D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25A0B14A" w14:textId="77777777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3C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2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5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6E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A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B56EA1C" w14:textId="77777777" w:rsidR="004F504C" w:rsidRPr="00D374A8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rectangular based prism.</w:t>
            </w:r>
          </w:p>
          <w:p w14:paraId="205FE64D" w14:textId="77777777" w:rsidR="004F504C" w:rsidRPr="00D374A8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volume of rectangular based prisms.</w:t>
            </w:r>
          </w:p>
          <w:p w14:paraId="1A12DF4F" w14:textId="77777777" w:rsidR="004F504C" w:rsidRPr="00D374A8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Enjoy calculating the volume of rectangular based prisms.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A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,learners are guided to;</w:t>
            </w:r>
          </w:p>
          <w:p w14:paraId="5F7ACE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objects and containers that resemble the rectangular prisms.</w:t>
            </w:r>
          </w:p>
          <w:p w14:paraId="0545129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rectangular based prisms.</w:t>
            </w:r>
          </w:p>
          <w:p w14:paraId="45E69D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Observe teacher as he/she illustrates how to calculate the volume of rectangular based prisms using the identified formula.</w:t>
            </w:r>
          </w:p>
          <w:p w14:paraId="3B3004A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pairs or individually,learner to apply the formula in working out the volume of rectangular based prisms.</w:t>
            </w:r>
          </w:p>
          <w:p w14:paraId="3C303F6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Share their findings with peers for assessment and feedback.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B7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find the volume of a rectangular based prism?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0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106-107.</w:t>
            </w:r>
          </w:p>
          <w:p w14:paraId="1FCF9DD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7AE608A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Chalkboard.</w:t>
            </w:r>
          </w:p>
          <w:p w14:paraId="65E6010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 of a rectangular based prism.</w:t>
            </w:r>
          </w:p>
          <w:p w14:paraId="43C30D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Containers and objects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BD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rubric.</w:t>
            </w:r>
          </w:p>
          <w:p w14:paraId="1E37244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4771EC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8E42BC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47064A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CE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C1738F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88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F4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E5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3A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A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21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79DFA04" w14:textId="77777777" w:rsidR="004F504C" w:rsidRPr="00D374A8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 the formula for calculating the volume of square based pyramids.</w:t>
            </w:r>
          </w:p>
          <w:p w14:paraId="028D757A" w14:textId="77777777" w:rsidR="004F504C" w:rsidRPr="00D374A8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volume of a square based pyramid.</w:t>
            </w:r>
          </w:p>
          <w:p w14:paraId="07E06CEA" w14:textId="77777777" w:rsidR="004F504C" w:rsidRPr="00D374A8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Have fun working out the volume of square based pyramid.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B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71D8B3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a net of the square based pyramid on manillas.</w:t>
            </w:r>
          </w:p>
          <w:p w14:paraId="1372BCE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 to search and watch clips on how to calculate the volume of a square based pyramids.</w:t>
            </w:r>
          </w:p>
          <w:p w14:paraId="33C5064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square based pyramid.</w:t>
            </w:r>
          </w:p>
          <w:p w14:paraId="288E223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identified formula to work out the volume of square based pyramids.</w:t>
            </w:r>
          </w:p>
          <w:p w14:paraId="6FC364B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D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calculate the volume of a square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F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107-108.</w:t>
            </w:r>
          </w:p>
          <w:p w14:paraId="1CD8911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3B42E9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1031F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3FEF421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Manillas.</w:t>
            </w:r>
          </w:p>
          <w:p w14:paraId="58C75E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Nets of square based pyramids.</w:t>
            </w:r>
          </w:p>
          <w:p w14:paraId="739433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17767DF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DB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97932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9992B5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</w:t>
            </w:r>
          </w:p>
          <w:p w14:paraId="341FF6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30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D83893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C7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0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2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B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7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DE5797F" w14:textId="77777777" w:rsidR="004F504C" w:rsidRPr="00D374A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of calculating the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volume of a rectangular based pyramids.</w:t>
            </w:r>
          </w:p>
          <w:p w14:paraId="1772EF41" w14:textId="77777777" w:rsidR="004F504C" w:rsidRPr="00D374A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volume of a rectangular based pyramids.</w:t>
            </w:r>
          </w:p>
          <w:p w14:paraId="2F515CAB" w14:textId="77777777" w:rsidR="004F504C" w:rsidRPr="00D374A8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formula and steps for calculating the volume of rectangular 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D9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648AA1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calculating the volume of a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rectangular based pyramid.</w:t>
            </w:r>
          </w:p>
          <w:p w14:paraId="2CB14A8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Observe teacher as he/she illustrates how to apply the formula in working out the volume of a rectangular based pyramid.</w:t>
            </w:r>
          </w:p>
          <w:p w14:paraId="288617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Individually or in pairs,learners to work out volume of rectangular based pyramids in different situations using the identified formula.</w:t>
            </w:r>
          </w:p>
          <w:p w14:paraId="3B409B9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1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 we calculate the volume of a rectangular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based pyramid?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B1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109-110.</w:t>
            </w:r>
          </w:p>
          <w:p w14:paraId="6D9F6C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  <w:p w14:paraId="181537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77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7EBDF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EE949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6B874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22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207FDAC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08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41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0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4D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6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C96068E" w14:textId="77777777" w:rsidR="004F504C" w:rsidRPr="00D374A8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triangular based pyramid.</w:t>
            </w:r>
          </w:p>
          <w:p w14:paraId="42862730" w14:textId="77777777" w:rsidR="004F504C" w:rsidRPr="00D374A8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volume of a triangular based pyramid.</w:t>
            </w:r>
          </w:p>
          <w:p w14:paraId="2F9A3FB8" w14:textId="77777777" w:rsidR="004F504C" w:rsidRPr="00D374A8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working out the volume of triangular based pyramid.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32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389CB3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triangular based pyramid.</w:t>
            </w:r>
          </w:p>
          <w:p w14:paraId="6EAC3C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Observe teacher as he or she illustrates how to calculate the volume of a triangular based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pyramid using the identified formula.</w:t>
            </w:r>
          </w:p>
          <w:p w14:paraId="609B30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formula to calculate the volume of triangular based pyramids using the learnt formula.</w:t>
            </w:r>
          </w:p>
          <w:p w14:paraId="3C9347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8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the volume of triangular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0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109-110.</w:t>
            </w:r>
          </w:p>
          <w:p w14:paraId="748739E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02C4587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chalk.</w:t>
            </w:r>
          </w:p>
          <w:p w14:paraId="41836EA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 of a triangular based pyramid.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6B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7EE07B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1ABA36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0A91DD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5A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8FE3DDC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2D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7A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D8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2B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8E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9D51E6F" w14:textId="77777777" w:rsidR="004F504C" w:rsidRPr="00D374A8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cone</w:t>
            </w:r>
          </w:p>
          <w:p w14:paraId="0FFD585A" w14:textId="77777777" w:rsidR="004F504C" w:rsidRPr="00D374A8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volume of a cone in real life situations.</w:t>
            </w:r>
          </w:p>
          <w:p w14:paraId="053327E0" w14:textId="77777777" w:rsidR="004F504C" w:rsidRPr="00D374A8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formula for calculating the volume of a cone.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2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4B61EB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a net or model of a cone on manilla papers.</w:t>
            </w:r>
          </w:p>
          <w:p w14:paraId="06A223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 to search and watch a video on how to calculate the volume of a cone.</w:t>
            </w:r>
          </w:p>
          <w:p w14:paraId="153E712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cone.</w:t>
            </w:r>
          </w:p>
          <w:p w14:paraId="17876A1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the formula in working out the volume of cones in different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3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find out the volume of cones?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9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110-112.</w:t>
            </w:r>
          </w:p>
          <w:p w14:paraId="46F490E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charts.</w:t>
            </w:r>
          </w:p>
          <w:p w14:paraId="2F67E04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Manillas papers &amp; pencils.</w:t>
            </w:r>
          </w:p>
          <w:p w14:paraId="3F1324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C79E07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4B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6208BB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99DD20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</w:t>
            </w:r>
          </w:p>
          <w:p w14:paraId="368E9C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81E50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D5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885862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06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72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16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40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E9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134B770" w14:textId="77777777" w:rsidR="004F504C" w:rsidRPr="00D374A8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and steps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calculating the volume of frustums.</w:t>
            </w:r>
          </w:p>
          <w:p w14:paraId="0E6E2BB1" w14:textId="77777777" w:rsidR="004F504C" w:rsidRPr="00D374A8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the volume of a frustum in real life situations.</w:t>
            </w:r>
          </w:p>
          <w:p w14:paraId="338EDD46" w14:textId="77777777" w:rsidR="004F504C" w:rsidRPr="00D374A8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Show interest to learn how to determine the volume of a frustrum.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43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F017D8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 a frustrum using locally available materials.</w:t>
            </w:r>
          </w:p>
          <w:p w14:paraId="373ABB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devices to search and watch a clip on determining the volume of a frustum.</w:t>
            </w:r>
          </w:p>
          <w:p w14:paraId="633DD4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frustum.</w:t>
            </w:r>
          </w:p>
          <w:p w14:paraId="560677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working out the volume of frustums using the learnt formula.</w:t>
            </w:r>
          </w:p>
          <w:p w14:paraId="5127EC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61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determine the volume of a frustum?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D7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112-115</w:t>
            </w:r>
          </w:p>
          <w:p w14:paraId="47E542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412FF5D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7F68C2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Chalkboard &amp; chalks.</w:t>
            </w:r>
          </w:p>
          <w:p w14:paraId="786B68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Models of frustums.</w:t>
            </w:r>
          </w:p>
          <w:p w14:paraId="4B8AF5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DB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5CA66B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76ADE2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9D8CC6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75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18C5CFE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A0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65A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3E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11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69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22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6B1F46C" w14:textId="77777777" w:rsidR="004F504C" w:rsidRPr="00D374A8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sphere.</w:t>
            </w:r>
          </w:p>
          <w:p w14:paraId="03FAA8E2" w14:textId="77777777" w:rsidR="004F504C" w:rsidRPr="00D374A8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volume of a sphere in real life situations.</w:t>
            </w:r>
          </w:p>
          <w:p w14:paraId="422D8AD1" w14:textId="77777777" w:rsidR="004F504C" w:rsidRPr="00D374A8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Acknowledge the formula for working out the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volume of spheres.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DE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340E9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how to find the volume of a sphere.</w:t>
            </w:r>
          </w:p>
          <w:p w14:paraId="3C4F238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volume of a sphere.</w:t>
            </w:r>
          </w:p>
          <w:p w14:paraId="431380D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calculating the volume of spheres using the learnt formula.</w:t>
            </w:r>
          </w:p>
          <w:p w14:paraId="5E42567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94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the volume of spheres?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0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115-116.</w:t>
            </w:r>
          </w:p>
          <w:p w14:paraId="174464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35C9D84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B7B46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&amp; chalks.</w:t>
            </w:r>
          </w:p>
          <w:p w14:paraId="6345EE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C0E022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07516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6E7CE3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B6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1FF098C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39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0C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3F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4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8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0199E89" w14:textId="77777777" w:rsidR="004F504C" w:rsidRPr="00D374A8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use of volume of solids in real life situations.</w:t>
            </w:r>
          </w:p>
          <w:p w14:paraId="31E3CEE1" w14:textId="77777777" w:rsidR="004F504C" w:rsidRPr="00D374A8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find out the use of volume of solids in real life situations.</w:t>
            </w:r>
          </w:p>
          <w:p w14:paraId="0B8450CD" w14:textId="77777777" w:rsidR="004F504C" w:rsidRPr="00D374A8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Promote use of volume and capacity of different containers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1C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5910655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and present on the use of volume of solids in real life situations.</w:t>
            </w:r>
          </w:p>
          <w:p w14:paraId="650BA3E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information on the applications or use of volume of solids in real life situations.</w:t>
            </w:r>
          </w:p>
          <w:p w14:paraId="0A9C8A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use of volume of solids in real life situations and then make a class presentation.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F5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use the volume of solids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6F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Maths.</w:t>
            </w:r>
          </w:p>
          <w:p w14:paraId="09C6D74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8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7B5977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C7FA77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8492D4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9A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25B51B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98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A9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11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7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Mass,Volume,Weight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0C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9A21C1E" w14:textId="77777777" w:rsidR="004F504C" w:rsidRPr="00D374A8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instruments and tools used in weighing materials in the locality</w:t>
            </w:r>
          </w:p>
          <w:p w14:paraId="0B1D9E97" w14:textId="77777777" w:rsidR="004F504C" w:rsidRPr="00D374A8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Convert units of mass from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one form to another in different situations.</w:t>
            </w:r>
          </w:p>
          <w:p w14:paraId="0A59CBB8" w14:textId="77777777" w:rsidR="004F504C" w:rsidRPr="00D374A8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converting units of mass from one form to another.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28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313913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different instruments and tools used in weighing materials or objects and relate to consumer awareness and protection.</w:t>
            </w:r>
          </w:p>
          <w:p w14:paraId="30B7F64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Collect and weigh different materials or objects using at least one instrument or tool.</w:t>
            </w:r>
          </w:p>
          <w:p w14:paraId="1C70CEB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study a conversion chart and discuss how to convert different units of mass from one form to another.</w:t>
            </w:r>
          </w:p>
          <w:p w14:paraId="2EB683F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Convert the given units of mass from one form to another in different situations and give feedback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E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weigh materials and objects?</w:t>
            </w:r>
          </w:p>
          <w:p w14:paraId="318167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How do you convert the different units of mass from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one form to another?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CF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117-119.</w:t>
            </w:r>
          </w:p>
          <w:p w14:paraId="302916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Conversion charts.</w:t>
            </w:r>
          </w:p>
          <w:p w14:paraId="335010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Electronic balance.</w:t>
            </w:r>
          </w:p>
          <w:p w14:paraId="2187723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Different materials and objects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weighing.</w:t>
            </w:r>
          </w:p>
          <w:p w14:paraId="64368D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BDDD90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63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7589E8F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6BBDB3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2FD4EA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62D5D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562DC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F8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8F926F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CD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E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7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6F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Mass,Volume,Weight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D7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BE8F841" w14:textId="77777777" w:rsidR="004F504C" w:rsidRPr="00D374A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Define the terms mass and weight and give their SI units.</w:t>
            </w:r>
          </w:p>
          <w:p w14:paraId="7388B944" w14:textId="77777777" w:rsidR="004F504C" w:rsidRPr="00D374A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Relate mass and weight in real life situations.</w:t>
            </w:r>
          </w:p>
          <w:p w14:paraId="5F3855DF" w14:textId="77777777" w:rsidR="004F504C" w:rsidRPr="00D374A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relationship between mass and weight.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2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D9733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a digital device to search for the definition of mass and weight and their SI units and note down in books.</w:t>
            </w:r>
          </w:p>
          <w:p w14:paraId="4C97D7A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relationship between mass and weight.</w:t>
            </w:r>
          </w:p>
          <w:p w14:paraId="783820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selected instruments and tools to measure the mass of objects in kg and in Newton.</w:t>
            </w:r>
          </w:p>
          <w:p w14:paraId="1C3D96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Find weight of objects given the mass and vice versa using a formula..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DD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relationship between mass and weight?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3E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119-120.</w:t>
            </w:r>
          </w:p>
          <w:p w14:paraId="47D499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Weighing tools and instruments.</w:t>
            </w:r>
          </w:p>
          <w:p w14:paraId="420E363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Different objects and materials.</w:t>
            </w:r>
          </w:p>
          <w:p w14:paraId="364303D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3F664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0E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0EEFBC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B3E044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53692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98CCA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2943129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11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7947C4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D4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C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B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8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2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4D9355F" w14:textId="77777777" w:rsidR="004F504C" w:rsidRPr="00D374A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to determine mass, volume and density in different situations.</w:t>
            </w:r>
          </w:p>
          <w:p w14:paraId="0BE13ABB" w14:textId="77777777" w:rsidR="004F504C" w:rsidRPr="00D374A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mass, volume and density in different situations.</w:t>
            </w:r>
          </w:p>
          <w:p w14:paraId="5A96DAC5" w14:textId="77777777" w:rsidR="004F504C" w:rsidRPr="00D374A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carrying out activities relating mass, volume and density using different substances.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2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92092E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determine mass, volume and density in different situations.</w:t>
            </w:r>
          </w:p>
          <w:p w14:paraId="21B0763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carry out activities relating mass and volume to density using containers or different substances and record their findings in a table.</w:t>
            </w:r>
          </w:p>
          <w:p w14:paraId="09B4151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the density after getting the mass and volume of a substance.</w:t>
            </w:r>
          </w:p>
          <w:p w14:paraId="5C98F50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density of different objects after getting their mass and volume and then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5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determine mass, volume and density in different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D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120-121.</w:t>
            </w:r>
          </w:p>
          <w:p w14:paraId="13664E1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56CE9C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objects;Coins,stones, padlock.</w:t>
            </w:r>
          </w:p>
          <w:p w14:paraId="4F50F3E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Measuring cylinders.</w:t>
            </w:r>
          </w:p>
          <w:p w14:paraId="6FAA8C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Electronic balance.</w:t>
            </w:r>
          </w:p>
          <w:p w14:paraId="7CE306C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Water.</w:t>
            </w:r>
          </w:p>
          <w:p w14:paraId="2C8738E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Recording table.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26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0200A6B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E0943C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47AF0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2B6C5E45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445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407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7D30E7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B9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CA6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96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D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2D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AE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287D630" w14:textId="77777777" w:rsidR="004F504C" w:rsidRPr="00D374A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determining density of objects given mass and volume.</w:t>
            </w:r>
          </w:p>
          <w:p w14:paraId="00309C40" w14:textId="77777777" w:rsidR="004F504C" w:rsidRPr="00D374A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density of different objects given the mass and volume in different situations.</w:t>
            </w:r>
          </w:p>
          <w:p w14:paraId="63E6E830" w14:textId="77777777" w:rsidR="004F504C" w:rsidRPr="00D374A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finding the density of objects given mass and volume.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8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FBD66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finding the density of objects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given mass and volume.</w:t>
            </w:r>
          </w:p>
          <w:p w14:paraId="50127D1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practice finding the density given mass and volume using relevant examples.</w:t>
            </w:r>
          </w:p>
          <w:p w14:paraId="7054C81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working out the density of objects given the mass and volume using the formula learnt.</w:t>
            </w:r>
          </w:p>
          <w:p w14:paraId="7F8E2A0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D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 you determine the density of objects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given the mass and volume?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3D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121-122.</w:t>
            </w:r>
          </w:p>
          <w:p w14:paraId="321E3AA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4CBD8A9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Teacher's Guide.</w:t>
            </w:r>
          </w:p>
          <w:p w14:paraId="1E7B705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  <w:p w14:paraId="00929C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Illustration chart.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3C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CD467E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BA286E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51F4C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5CCBE8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and self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8D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125F512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BD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7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C5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DB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4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30A06EC" w14:textId="77777777" w:rsidR="004F504C" w:rsidRPr="00D374A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mass of objects given volume and density.</w:t>
            </w:r>
          </w:p>
          <w:p w14:paraId="02B8462F" w14:textId="77777777" w:rsidR="004F504C" w:rsidRPr="00D374A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mass of objects given volume and density.</w:t>
            </w:r>
          </w:p>
          <w:p w14:paraId="72692042" w14:textId="77777777" w:rsidR="004F504C" w:rsidRPr="00D374A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Enjoy calculating the mass of objects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given volume and density.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4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to;</w:t>
            </w:r>
          </w:p>
          <w:p w14:paraId="2963E19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the mass of objects given the volume and density.</w:t>
            </w:r>
          </w:p>
          <w:p w14:paraId="77D2394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determine mass given the volume and density using relevant examples.</w:t>
            </w:r>
          </w:p>
          <w:p w14:paraId="56EBD69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collaborate in using the learnt formula to find the mass of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objects given volume and density.</w:t>
            </w:r>
          </w:p>
          <w:p w14:paraId="309561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63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find mass given the volume and density?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9A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122.</w:t>
            </w:r>
          </w:p>
          <w:p w14:paraId="2C8C0A1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136C931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75496D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Chalks and Chalkboard.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D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5C2C8F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CA4939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0BE8BA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FC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70062ED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B4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3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64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50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A631F8F" w14:textId="77777777" w:rsidR="004F504C" w:rsidRPr="00D374A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volume given the mass and density.</w:t>
            </w:r>
          </w:p>
          <w:p w14:paraId="17BE6E65" w14:textId="77777777" w:rsidR="004F504C" w:rsidRPr="00D374A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volume given mass and density.</w:t>
            </w:r>
          </w:p>
          <w:p w14:paraId="7F9DCA11" w14:textId="77777777" w:rsidR="004F504C" w:rsidRPr="00D374A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finding the volume given mass and density.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2E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3D704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volume given the mass and density.</w:t>
            </w:r>
          </w:p>
          <w:p w14:paraId="0AE1CA8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observe teacher as he/she illstrates how to find the volume given the mass and density.</w:t>
            </w:r>
          </w:p>
          <w:p w14:paraId="132290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learnt formula to find the volume of substances given the mass and density.</w:t>
            </w:r>
          </w:p>
          <w:p w14:paraId="3004DBD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2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determine the volume of given mass and density?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DE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Mathematics pg 123.</w:t>
            </w:r>
          </w:p>
          <w:p w14:paraId="507FD17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52928A3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5ACCE8E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A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94642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77F11B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0D781A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694E9C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36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173B2F5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21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B3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88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93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EC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60F9141" w14:textId="77777777" w:rsidR="004F504C" w:rsidRPr="00D374A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uses of density in daily life.</w:t>
            </w:r>
          </w:p>
          <w:p w14:paraId="4E4466F5" w14:textId="77777777" w:rsidR="004F504C" w:rsidRPr="00D374A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density to real life situations.</w:t>
            </w:r>
          </w:p>
          <w:p w14:paraId="312E9C4C" w14:textId="77777777" w:rsidR="004F504C" w:rsidRPr="00D374A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Recognize the use of density in daily life.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A8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7482AC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on the applications of density in real life situations.</w:t>
            </w:r>
          </w:p>
          <w:p w14:paraId="54146E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online on the applications/uses of density in real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 situations and take notes.</w:t>
            </w:r>
          </w:p>
          <w:p w14:paraId="2EF04AA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applications of density in real life situations and present in class.</w:t>
            </w:r>
          </w:p>
          <w:p w14:paraId="536C7FE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applying density to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9E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we apply density to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62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Mathematics.</w:t>
            </w:r>
          </w:p>
          <w:p w14:paraId="646613E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B1581C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Lesson notes </w:t>
            </w:r>
          </w:p>
          <w:p w14:paraId="432127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DA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B72BF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C26C5E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26836B8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1C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5A7329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C87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3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6A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1A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C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89FBCF7" w14:textId="77777777" w:rsidR="004F504C" w:rsidRPr="00D374A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activities that involves measuring distances and time.</w:t>
            </w:r>
          </w:p>
          <w:p w14:paraId="23214BAA" w14:textId="77777777" w:rsidR="004F504C" w:rsidRPr="00D374A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Conduct activities that involves measuring distances and time.</w:t>
            </w:r>
          </w:p>
          <w:p w14:paraId="4F607D04" w14:textId="77777777" w:rsidR="004F504C" w:rsidRPr="00D374A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Have fun engaging in activities involving measuring distances and time.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E8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2D27B7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and present on the activities that involves measuring distances and time.</w:t>
            </w:r>
          </w:p>
          <w:p w14:paraId="1FD8663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engage in activities that will involve measuring distances and time e.g running track events to determine speed.</w:t>
            </w:r>
          </w:p>
          <w:p w14:paraId="4BD542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record the distances covered and time taken in a table.</w:t>
            </w:r>
          </w:p>
          <w:p w14:paraId="4F5EC3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the speed taken by each participant using a formula.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C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observe speed in daily activities?</w:t>
            </w:r>
          </w:p>
          <w:p w14:paraId="05F6E1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Which day to day activities involve measuring distances and time?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8D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Mathematics pg 124.</w:t>
            </w:r>
          </w:p>
          <w:p w14:paraId="405DC3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Stopwatches.</w:t>
            </w:r>
          </w:p>
          <w:p w14:paraId="6833930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1D9B50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Recording tables.</w:t>
            </w:r>
          </w:p>
          <w:p w14:paraId="6A71CE7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79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71F8929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81C421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1F2005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D9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119AB85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B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4DC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A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DA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0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86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EA89A3A" w14:textId="77777777" w:rsidR="004F504C" w:rsidRPr="00D374A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the formula for calculating speed in km/h in real life situations.</w:t>
            </w:r>
          </w:p>
          <w:p w14:paraId="65317650" w14:textId="77777777" w:rsidR="004F504C" w:rsidRPr="00D374A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speed in km/h in real life situations.</w:t>
            </w:r>
          </w:p>
          <w:p w14:paraId="3594D3B3" w14:textId="77777777" w:rsidR="004F504C" w:rsidRPr="00D374A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Appreciate the use of time and distance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E7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78A22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and relate distance and time.</w:t>
            </w:r>
          </w:p>
          <w:p w14:paraId="4952FF7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formula working out speed in km/h.</w:t>
            </w:r>
          </w:p>
          <w:p w14:paraId="101EB4F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the formula to work out speed in km/h  in real life situations.</w:t>
            </w:r>
          </w:p>
          <w:p w14:paraId="05107D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24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find speed in km/h?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CC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124-125.</w:t>
            </w:r>
          </w:p>
          <w:p w14:paraId="13A7609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Calculators.</w:t>
            </w:r>
          </w:p>
          <w:p w14:paraId="173218D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7F0A8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B2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244833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0F7066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1FBD5E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3ED4DB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DB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147882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2A7C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6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55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1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D9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267288E4" w14:textId="77777777" w:rsidR="004F504C" w:rsidRPr="00D374A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speed in m/s.</w:t>
            </w:r>
          </w:p>
          <w:p w14:paraId="12FA5B49" w14:textId="77777777" w:rsidR="004F504C" w:rsidRPr="00D374A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speed in m/s in real life situations.</w:t>
            </w:r>
          </w:p>
          <w:p w14:paraId="298CCBCC" w14:textId="77777777" w:rsidR="004F504C" w:rsidRPr="00D374A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speed in m/s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7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1BF43E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speed in m/s.</w:t>
            </w:r>
          </w:p>
          <w:p w14:paraId="519CA5B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learnt formula in calculating speed in m/s in real life situations.</w:t>
            </w:r>
          </w:p>
          <w:p w14:paraId="018D811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0F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find speed in m/s?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02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125.</w:t>
            </w:r>
          </w:p>
          <w:p w14:paraId="14C87E9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6AACB15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  <w:p w14:paraId="7E1CD5B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Chart.</w:t>
            </w:r>
          </w:p>
          <w:p w14:paraId="334079C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B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4245D2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21599C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1B912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81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6DA1C1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A6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9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9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A0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8A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3AF06FD" w14:textId="77777777" w:rsidR="004F504C" w:rsidRPr="00D374A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working out the average speed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real life situations.</w:t>
            </w:r>
          </w:p>
          <w:p w14:paraId="3CABE3AA" w14:textId="77777777" w:rsidR="004F504C" w:rsidRPr="00D374A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average speed in real life situations.</w:t>
            </w:r>
          </w:p>
          <w:p w14:paraId="2949BCBD" w14:textId="77777777" w:rsidR="004F504C" w:rsidRPr="00D374A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formula for finding average speed.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9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F9C0E3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find the average speed in different situations.</w:t>
            </w:r>
          </w:p>
          <w:p w14:paraId="10DAC31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average speed.</w:t>
            </w:r>
          </w:p>
          <w:p w14:paraId="337AA15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 the teacher as he/she illustrates how to find average speed using examples and note in exercise books.</w:t>
            </w:r>
          </w:p>
          <w:p w14:paraId="028C86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average speed in real life situations using the learnt formula.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49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the average speed?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C3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126-128.</w:t>
            </w:r>
          </w:p>
          <w:p w14:paraId="03734D0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95FCD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  <w:p w14:paraId="6B6448E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11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4959D7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AC686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2D18DD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DFE59F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tests.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8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DF5395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7D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FE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6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9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BA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FBFCADE" w14:textId="77777777" w:rsidR="004F504C" w:rsidRPr="00D374A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velocity in real life situations.</w:t>
            </w:r>
          </w:p>
          <w:p w14:paraId="7BD6AD5E" w14:textId="77777777" w:rsidR="004F504C" w:rsidRPr="00D374A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velocity in real life situations.</w:t>
            </w:r>
          </w:p>
          <w:p w14:paraId="75C5DFC3" w14:textId="77777777" w:rsidR="004F504C" w:rsidRPr="00D374A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Recognize the difference between speed and velocity.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C5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CE5C3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difference between velocity and speed.</w:t>
            </w:r>
          </w:p>
          <w:p w14:paraId="057F57F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finding the velocity in different situations.</w:t>
            </w:r>
          </w:p>
          <w:p w14:paraId="015DAA8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problems involving determining velocity in real life situations and share their findings with peers.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E5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What is the difference between velocity and speed?</w:t>
            </w:r>
          </w:p>
          <w:p w14:paraId="5E8D82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determine velocity?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4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128-129.</w:t>
            </w:r>
          </w:p>
          <w:p w14:paraId="1A2718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68DD89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15EF552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DA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35D24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7412C3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A49DB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E89B1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363FE3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7A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26E807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0F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E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FD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4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75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C6E2B4A" w14:textId="77777777" w:rsidR="004F504C" w:rsidRPr="00D374A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calculating acceleration in real life situations.</w:t>
            </w:r>
          </w:p>
          <w:p w14:paraId="497F7426" w14:textId="77777777" w:rsidR="004F504C" w:rsidRPr="00D374A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out acceleration in real life situations.</w:t>
            </w:r>
          </w:p>
          <w:p w14:paraId="3997AD79" w14:textId="77777777" w:rsidR="004F504C" w:rsidRPr="00D374A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application of acceleration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2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1BB47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the meaning of acceleration and give real life examples.</w:t>
            </w:r>
          </w:p>
          <w:p w14:paraId="18B67B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finding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acceleration in different situations.</w:t>
            </w:r>
          </w:p>
          <w:p w14:paraId="2BBDB1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and clips illustrating how to calculate acceleration using examples and note down.</w:t>
            </w:r>
          </w:p>
          <w:p w14:paraId="2757287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problems involving finding acceleration in different situations.</w:t>
            </w:r>
          </w:p>
          <w:p w14:paraId="55B87AE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acceleration from track events in school.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A2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acceleration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B0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129-130.</w:t>
            </w:r>
          </w:p>
          <w:p w14:paraId="5269E67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43BADF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3198ED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368ABEA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device.</w:t>
            </w:r>
          </w:p>
          <w:p w14:paraId="03C1DF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clip.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D0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1BC6F8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50EAE2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F3B3B6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E6190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C5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B76EC9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42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E6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74A8">
              <w:rPr>
                <w:rFonts w:ascii="Times New Roman" w:hAnsi="Times New Roman" w:cs="Times New Roman"/>
                <w:b/>
                <w:sz w:val="24"/>
                <w:szCs w:val="24"/>
              </w:rPr>
              <w:t>MID-TERM BREAK</w:t>
            </w:r>
          </w:p>
        </w:tc>
      </w:tr>
      <w:tr w:rsidR="004F504C" w:rsidRPr="00D374A8" w14:paraId="3D8BAEE5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4B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2F7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6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B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6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90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28750CB" w14:textId="77777777" w:rsidR="004F504C" w:rsidRPr="00D374A8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the meaning of longitude.</w:t>
            </w:r>
          </w:p>
          <w:p w14:paraId="5C3353A3" w14:textId="77777777" w:rsidR="004F504C" w:rsidRPr="00D374A8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globe to identify the longitudes of marked points.</w:t>
            </w:r>
          </w:p>
          <w:p w14:paraId="381C7087" w14:textId="77777777" w:rsidR="004F504C" w:rsidRPr="00D374A8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using globes to identify longitudes of marked points.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C7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AECF2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and present the meaning of longitudes.</w:t>
            </w:r>
          </w:p>
          <w:p w14:paraId="6F16A89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globe to identify circles that pass through North and south poles.</w:t>
            </w:r>
          </w:p>
          <w:p w14:paraId="534D8D6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globe to identify the longitudes of marked points.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FD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How do you identify longitudes on a Globe?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67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131-134.</w:t>
            </w:r>
          </w:p>
          <w:p w14:paraId="1DD38B1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Globes.</w:t>
            </w:r>
          </w:p>
          <w:p w14:paraId="578C922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Digital devices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7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82D34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9510DE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D3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7B7BD66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A37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D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0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E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FA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CBAE0ED" w14:textId="77777777" w:rsidR="004F504C" w:rsidRPr="00D374A8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points that have the same local time.</w:t>
            </w:r>
          </w:p>
          <w:p w14:paraId="4853B3F9" w14:textId="77777777" w:rsidR="004F504C" w:rsidRPr="00D374A8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Relate longitudes to time on the globe.</w:t>
            </w:r>
          </w:p>
          <w:p w14:paraId="4E2C230F" w14:textId="77777777" w:rsidR="004F504C" w:rsidRPr="00D374A8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using longitudes to determine points with the same local time.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AD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425DC65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the longitude and local time of given towns and fill in a table.</w:t>
            </w:r>
          </w:p>
          <w:p w14:paraId="228E0B9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drawn globes to identify points on the Earth's surface that have same local time.</w:t>
            </w:r>
          </w:p>
          <w:p w14:paraId="3E5E49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other resources e.g maps to locate different places on the earth and discuss time differences.</w:t>
            </w:r>
          </w:p>
          <w:p w14:paraId="423BC02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present their findings in class for assessment and.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B5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identify points with the same local time using longitudes?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5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133-134.</w:t>
            </w:r>
          </w:p>
          <w:p w14:paraId="23E757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D19C4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6092AED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Globes.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5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18A91F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C0E318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E5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26A65E5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F9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B8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95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90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0B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3C2B26C" w14:textId="77777777" w:rsidR="004F504C" w:rsidRPr="00D374A8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to determine local time of places on the earth along different longitudes.</w:t>
            </w:r>
          </w:p>
          <w:p w14:paraId="3F43C92D" w14:textId="77777777" w:rsidR="004F504C" w:rsidRPr="00D374A8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local time of places on the earth along different longitudes.</w:t>
            </w:r>
          </w:p>
          <w:p w14:paraId="2689AB6D" w14:textId="77777777" w:rsidR="004F504C" w:rsidRPr="00D374A8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determining local time of places on the earth along different longitudes.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3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3FFFFEC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determine local time of places on the earth along different longitudes.</w:t>
            </w:r>
          </w:p>
          <w:p w14:paraId="5ADE541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an illustration clip on determining local time of places on earth along different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longitudes and take notes.</w:t>
            </w:r>
          </w:p>
          <w:p w14:paraId="1E4BCA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local time of different places along different longitudes.</w:t>
            </w:r>
          </w:p>
          <w:p w14:paraId="5CB762A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F4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does local time vary in different places of the world?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9B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135-137.</w:t>
            </w:r>
          </w:p>
          <w:p w14:paraId="51D9AD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6D66E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0B57DAF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478F20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Illustration charts.</w:t>
            </w:r>
          </w:p>
          <w:p w14:paraId="6EE8DEE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Chalks and Chalkboard.</w:t>
            </w:r>
          </w:p>
          <w:p w14:paraId="76BB921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E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E8DFFF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8A0B03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7943A8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75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82ECB8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71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01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E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48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E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5145FD6" w14:textId="77777777" w:rsidR="004F504C" w:rsidRPr="00D374A8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currencies that are used in different countries.</w:t>
            </w:r>
          </w:p>
          <w:p w14:paraId="79AD36C2" w14:textId="77777777" w:rsidR="004F504C" w:rsidRPr="00D374A8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and print resources to search for the different currencies used in different countries.</w:t>
            </w:r>
          </w:p>
          <w:p w14:paraId="051A9C27" w14:textId="77777777" w:rsidR="004F504C" w:rsidRPr="00D374A8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currencies used in different countries of the world.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8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3CB1455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brainstorm and present the currencies used in different countries.</w:t>
            </w:r>
          </w:p>
          <w:p w14:paraId="77BD315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currencies used in different countries and compile a list.</w:t>
            </w:r>
          </w:p>
          <w:p w14:paraId="301A5BD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using IT or newspapers and other print resources to obtain and compile a collage of currencies from different countries.</w:t>
            </w:r>
          </w:p>
          <w:p w14:paraId="7E42893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display their collage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19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What is currency?</w:t>
            </w:r>
          </w:p>
          <w:p w14:paraId="3780DCD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Which currencies do you know?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A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138.</w:t>
            </w:r>
          </w:p>
          <w:p w14:paraId="7DF277B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9E69B3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Magazines.</w:t>
            </w:r>
          </w:p>
          <w:p w14:paraId="7EDD659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Newspapers.</w:t>
            </w:r>
          </w:p>
          <w:p w14:paraId="0E905A0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pictures of different currencies.</w:t>
            </w:r>
          </w:p>
          <w:p w14:paraId="52DAB3A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A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D331C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CC6CF5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20C5F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7FA621A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20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1ACC72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85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37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F8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6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DB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91028C8" w14:textId="77777777" w:rsidR="004F504C" w:rsidRPr="00D374A8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to convert foreign currencies to Kenyan currency using the exchange rates.</w:t>
            </w:r>
          </w:p>
          <w:p w14:paraId="7BF96B0D" w14:textId="77777777" w:rsidR="004F504C" w:rsidRPr="00D374A8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Convert foreign currency to Kenyan currency  in real life situations.</w:t>
            </w:r>
          </w:p>
          <w:p w14:paraId="2A8CCF3B" w14:textId="77777777" w:rsidR="004F504C" w:rsidRPr="00D374A8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converting currencies from one form to another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7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745054C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IT devices to search for exchange rates of some international currencies and draw on charts.</w:t>
            </w:r>
          </w:p>
          <w:p w14:paraId="48D09FF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convert foreign currency to Kenyan currency.</w:t>
            </w:r>
          </w:p>
          <w:p w14:paraId="0695D2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exchange rates table to convert foreign currencies to Kenyan currency.</w:t>
            </w:r>
          </w:p>
          <w:p w14:paraId="3CC97B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00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Why do we change currencies from one form to another?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6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138-140.</w:t>
            </w:r>
          </w:p>
          <w:p w14:paraId="258C7B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97875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Exchange rates tables.</w:t>
            </w:r>
          </w:p>
          <w:p w14:paraId="3D38BE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4E953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8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3432B7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2E660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B1E33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0B0912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FF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6BF9E3C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1F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EDD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FA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A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1D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7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0CDBB6A" w14:textId="77777777" w:rsidR="004F504C" w:rsidRPr="00D374A8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to convert Kenyan currency to foreign currency.</w:t>
            </w:r>
          </w:p>
          <w:p w14:paraId="4F9BC1E7" w14:textId="77777777" w:rsidR="004F504C" w:rsidRPr="00D374A8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Convert Kenyan currency to foreign currency using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exchange rates table.</w:t>
            </w:r>
          </w:p>
          <w:p w14:paraId="256A8B8B" w14:textId="77777777" w:rsidR="004F504C" w:rsidRPr="00D374A8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converting Kenyan currency to foreign currency.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80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313FB2A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convert Kenyan currency to foreign currency using exchange rates table.</w:t>
            </w:r>
          </w:p>
          <w:p w14:paraId="73B52A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the exchange rate table to convert Kenyan currency to foreign currency.</w:t>
            </w:r>
          </w:p>
          <w:p w14:paraId="082A54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F1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convert Kenyan currency to foreign currency?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C3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141-142.</w:t>
            </w:r>
          </w:p>
          <w:p w14:paraId="320E29C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Exchange rate tables.</w:t>
            </w:r>
          </w:p>
          <w:p w14:paraId="6465994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28B6E8E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C12B0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7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C602CA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09EC6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629A56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3D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E305FA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E4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6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1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9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1F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CB56358" w14:textId="77777777" w:rsidR="004F504C" w:rsidRPr="00D374A8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the meaning of Export duty charged on goods.</w:t>
            </w:r>
          </w:p>
          <w:p w14:paraId="75B0F5CA" w14:textId="77777777" w:rsidR="004F504C" w:rsidRPr="00D374A8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export duties charged on goods in real life situations.</w:t>
            </w:r>
          </w:p>
          <w:p w14:paraId="20D249E2" w14:textId="77777777" w:rsidR="004F504C" w:rsidRPr="00D374A8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Develop interest in learning how to calculate export duties charged on goods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48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6511C9B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IT devices to search for the meaning of export duty and percentage of export duty of different goods and services in Kenya.</w:t>
            </w:r>
          </w:p>
          <w:p w14:paraId="7673FF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calculate the export duty of different goods and identify a formula.</w:t>
            </w:r>
          </w:p>
          <w:p w14:paraId="5B179D9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export duties charged on different goods in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D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What is export duty?</w:t>
            </w:r>
          </w:p>
          <w:p w14:paraId="5D9B16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determine the export duty of different goods in the country?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A7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142-143.</w:t>
            </w:r>
          </w:p>
          <w:p w14:paraId="2D04E4C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2FC9E6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 .</w:t>
            </w:r>
          </w:p>
          <w:p w14:paraId="6FA1B91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A471B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509E1BA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91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ED87E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2754F1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967145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83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FD2B035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5FF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E5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0C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C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5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E91BCC4" w14:textId="77777777" w:rsidR="004F504C" w:rsidRPr="00D374A8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Define the term import duty.</w:t>
            </w:r>
          </w:p>
          <w:p w14:paraId="3803A5DD" w14:textId="77777777" w:rsidR="004F504C" w:rsidRPr="00D374A8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Work out import duties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charged on goods in real life situations.</w:t>
            </w:r>
          </w:p>
          <w:p w14:paraId="7EFED018" w14:textId="77777777" w:rsidR="004F504C" w:rsidRPr="00D374A8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benefits of import duties to a country.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D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D180F8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the meaning of import duty and take note.</w:t>
            </w:r>
          </w:p>
          <w:p w14:paraId="4F18258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the internet for the percentage of import duty of different goods and services and the examples of goods exempted from import duty in Kenya.</w:t>
            </w:r>
          </w:p>
          <w:p w14:paraId="6C6384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calculate the import duty charged on goods and services.</w:t>
            </w:r>
          </w:p>
          <w:p w14:paraId="40E7BC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import duties charged on goods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CB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calculate import duties charged on goods and services?</w:t>
            </w:r>
          </w:p>
          <w:p w14:paraId="36F4F0D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import duty?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39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143-144.</w:t>
            </w:r>
          </w:p>
          <w:p w14:paraId="560188B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13E757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D262CA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  <w:p w14:paraId="2C8C6DB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E4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717C490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80B431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31A0C1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1C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6491EBBD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73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90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7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E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D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EC6908" w14:textId="77777777" w:rsidR="004F504C" w:rsidRPr="00D374A8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the meaning of term excise duty.</w:t>
            </w:r>
          </w:p>
          <w:p w14:paraId="57861964" w14:textId="77777777" w:rsidR="004F504C" w:rsidRPr="00D374A8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excise duty charged on goods and services in real life situations.</w:t>
            </w:r>
          </w:p>
          <w:p w14:paraId="4E890817" w14:textId="77777777" w:rsidR="004F504C" w:rsidRPr="00D374A8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goods and services that attract excise duty.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05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7349A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the meaning of excise duty and note down.</w:t>
            </w:r>
          </w:p>
          <w:p w14:paraId="281559C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search for examples of goods that attract excise duty and percentage of exercise duty charged on them.</w:t>
            </w:r>
          </w:p>
          <w:p w14:paraId="562236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calculate excise duty on goods and services.</w:t>
            </w:r>
          </w:p>
          <w:p w14:paraId="79828B9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calculate excise duty charged on 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goods and share their findings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B4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excise duty?</w:t>
            </w:r>
          </w:p>
          <w:p w14:paraId="388150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we calculate the excise duty on goods?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35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144-145.</w:t>
            </w:r>
          </w:p>
          <w:p w14:paraId="6D32C05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4F0971C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85E53D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DE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D60C66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34A7D7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 and discussion.</w:t>
            </w:r>
          </w:p>
          <w:p w14:paraId="25F4B6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F9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3D71C7C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B29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42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78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F7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66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1D799D3" w14:textId="77777777" w:rsidR="004F504C" w:rsidRPr="00D374A8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the meaning of Value-Added Tax.</w:t>
            </w:r>
          </w:p>
          <w:p w14:paraId="1734F1EC" w14:textId="77777777" w:rsidR="004F504C" w:rsidRPr="00D374A8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value added duty tax charged on goods and services.</w:t>
            </w:r>
          </w:p>
          <w:p w14:paraId="65319C09" w14:textId="77777777" w:rsidR="004F504C" w:rsidRPr="00D374A8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Show interest in learning how to calculate VAT on goods and services.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30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05E7A4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digital devices to search for information on the meaning of value added tax and goods that attract VAT.</w:t>
            </w:r>
          </w:p>
          <w:p w14:paraId="229C6CC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receipts from shopping to discuss and work out VAT on local goods and services.</w:t>
            </w:r>
          </w:p>
          <w:p w14:paraId="6605CD1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calculating the VAT charged on goods and services and 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0B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Why is VAT charged on goods and services?</w:t>
            </w:r>
          </w:p>
          <w:p w14:paraId="26EB970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What is Value added tax?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B1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145-147.</w:t>
            </w:r>
          </w:p>
          <w:p w14:paraId="37FCCC4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78347B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10695BC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Shopping receipts.</w:t>
            </w:r>
          </w:p>
          <w:p w14:paraId="34F3DCF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4C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4D785A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B2F439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F3FDAB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FB7159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40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654924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EC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32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5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C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FB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983C9A4" w14:textId="77777777" w:rsidR="004F504C" w:rsidRPr="00D374A8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arbitrary units used in estimating measurements.</w:t>
            </w:r>
          </w:p>
          <w:p w14:paraId="6FDB4E99" w14:textId="77777777" w:rsidR="004F504C" w:rsidRPr="00D374A8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Approximate quantities in measurements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different situations.</w:t>
            </w:r>
          </w:p>
          <w:p w14:paraId="4B63425C" w14:textId="77777777" w:rsidR="004F504C" w:rsidRPr="00D374A8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estimating measurements using arbitrary units.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A2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08D4EC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mention arbitrary units used in estimating measurements.</w:t>
            </w:r>
          </w:p>
          <w:p w14:paraId="6813A2A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Carry out activities of measurements of different quantities such as length,area, volume, capacity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mass using arbitrary units.</w:t>
            </w:r>
          </w:p>
          <w:p w14:paraId="545488C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comparison with other peers' finding.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AD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estimate measurements of different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3F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148.</w:t>
            </w:r>
          </w:p>
          <w:p w14:paraId="2E55EE5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Arbitrary units.</w:t>
            </w:r>
          </w:p>
          <w:p w14:paraId="31A5EFC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Different objects: Teacher's desk, football field,Maths Textbook.</w:t>
            </w:r>
          </w:p>
          <w:p w14:paraId="45EB78A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20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Assessment.</w:t>
            </w:r>
          </w:p>
          <w:p w14:paraId="653B819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6E6D1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4FF1819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F05EDF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5E9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DC6A8D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8D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33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3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5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AA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88427E1" w14:textId="77777777" w:rsidR="004F504C" w:rsidRPr="00D374A8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error is calculated using estimations and actual measurements of quantities.</w:t>
            </w:r>
          </w:p>
          <w:p w14:paraId="10FAB7B6" w14:textId="77777777" w:rsidR="004F504C" w:rsidRPr="00D374A8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errors using estimations and actual measurements of quantities.</w:t>
            </w:r>
          </w:p>
          <w:p w14:paraId="7D6673D7" w14:textId="77777777" w:rsidR="004F504C" w:rsidRPr="00D374A8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Appreciate approximations and errors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E2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6022D5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error is calculated using estimations and actual measurements of quantities.</w:t>
            </w:r>
          </w:p>
          <w:p w14:paraId="6C9120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estimate and measure different quantities using appropriate instruments.</w:t>
            </w:r>
          </w:p>
          <w:p w14:paraId="169A3D1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compare the estimates and the actual measurements.</w:t>
            </w:r>
          </w:p>
          <w:p w14:paraId="3626E8B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calculate the error in different quantities and share their findings with peers.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96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determine errors in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E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149-150.</w:t>
            </w:r>
          </w:p>
          <w:p w14:paraId="3E5DAE3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2AF25D8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Measuring instruments.</w:t>
            </w:r>
          </w:p>
          <w:p w14:paraId="2EFA2E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84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4ADCFE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B0ED51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312E32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1D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060596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B6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46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76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29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CB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1773645" w14:textId="77777777" w:rsidR="004F504C" w:rsidRPr="00D374A8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Identify the formula for calculating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percentage error.</w:t>
            </w:r>
          </w:p>
          <w:p w14:paraId="5569B8BA" w14:textId="77777777" w:rsidR="004F504C" w:rsidRPr="00D374A8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Determine percentage errors using actual measurements of quantities.</w:t>
            </w:r>
          </w:p>
          <w:p w14:paraId="53E0923C" w14:textId="77777777" w:rsidR="004F504C" w:rsidRPr="00D374A8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working out percentage errors of quantities.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4D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learners, are guided to:</w:t>
            </w:r>
          </w:p>
          <w:p w14:paraId="4596965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video clips on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calculating percentage error.</w:t>
            </w:r>
          </w:p>
          <w:p w14:paraId="3D11D62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identify the formula for determining percentage error from the video clips observed.</w:t>
            </w:r>
          </w:p>
          <w:p w14:paraId="7051748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percentage error from the estimated and the actual measurements.</w:t>
            </w:r>
          </w:p>
          <w:p w14:paraId="7FEF46A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A0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percentage error of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79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150-151.</w:t>
            </w:r>
          </w:p>
          <w:p w14:paraId="3263BC2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734D78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013DA0A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  <w:p w14:paraId="3448E02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6ACB84C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7A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5817B2C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033657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Written Assessment </w:t>
            </w:r>
          </w:p>
          <w:p w14:paraId="6EC7B3B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7E470DA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8A3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59FC51B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A5B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B4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56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Measurements..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2D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Mixed Exercise 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C1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F87748B" w14:textId="77777777" w:rsidR="004F504C" w:rsidRPr="00D374A8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questions on the Mixed Exercise 3.</w:t>
            </w:r>
          </w:p>
          <w:p w14:paraId="4A8EBCD5" w14:textId="77777777" w:rsidR="004F504C" w:rsidRPr="00D374A8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Embrace teamwork as they work the problems in Mixed Exercise 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4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C7A79C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collaborate in working out the problems in Mixed Exercise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D17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E0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152-153.</w:t>
            </w:r>
          </w:p>
          <w:p w14:paraId="67DAD47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5116065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B8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D15FC8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F85DC3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95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DDE4D9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0AE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5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60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D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06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532D557" w14:textId="77777777" w:rsidR="004F504C" w:rsidRPr="00D374A8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Explain the steps to follow when plotting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 points on a Cartesian plane.</w:t>
            </w:r>
          </w:p>
          <w:p w14:paraId="3A2F6BB5" w14:textId="77777777" w:rsidR="004F504C" w:rsidRPr="00D374A8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Plot out points on a Cartesian plane.</w:t>
            </w:r>
          </w:p>
          <w:p w14:paraId="4843D765" w14:textId="77777777" w:rsidR="004F504C" w:rsidRPr="00D374A8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plotting out points on a Cartesian plane.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2F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570335F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discuss the steps to follow in plotting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 points on a Cartesian plane.</w:t>
            </w:r>
          </w:p>
          <w:p w14:paraId="313A336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individually,draw Cartesian planes on graph papers and then plot each of the given points.</w:t>
            </w:r>
          </w:p>
          <w:p w14:paraId="20D2B4C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write down the coordinates of the plotted points in the graph and share to the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51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plot out points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CD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</w:t>
            </w:r>
          </w:p>
          <w:p w14:paraId="30FDE27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Graph books.</w:t>
            </w:r>
          </w:p>
          <w:p w14:paraId="16E6222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pencils.</w:t>
            </w:r>
          </w:p>
          <w:p w14:paraId="15B94F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60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106BA0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A1BFE2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EF11D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and Self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ED8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280FC8A5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26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EF9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C7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05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6F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99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EDDDAF2" w14:textId="77777777" w:rsidR="004F504C" w:rsidRPr="00D374A8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Explain how to draw a straight line graph given an equation.</w:t>
            </w:r>
          </w:p>
          <w:p w14:paraId="40254364" w14:textId="77777777" w:rsidR="004F504C" w:rsidRPr="00D374A8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a straight line graph given an equation.</w:t>
            </w:r>
          </w:p>
          <w:p w14:paraId="7097261F" w14:textId="77777777" w:rsidR="004F504C" w:rsidRPr="00D374A8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generating values and drawing straight lines graph.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87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 learners are guided to;</w:t>
            </w:r>
          </w:p>
          <w:p w14:paraId="6519E0E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discuss how to draw straight lines graphs given an equation.</w:t>
            </w:r>
          </w:p>
          <w:p w14:paraId="2CD6427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generate a table of values from an equation of a straight line.</w:t>
            </w:r>
          </w:p>
          <w:p w14:paraId="32C046F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plot and join the points to form a straight lines on the Cartesian plane.</w:t>
            </w:r>
          </w:p>
          <w:p w14:paraId="1570328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share their work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32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How do you draw a straight line graph given an equation?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F8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155-156.</w:t>
            </w:r>
          </w:p>
          <w:p w14:paraId="0A7756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Graph books.</w:t>
            </w:r>
          </w:p>
          <w:p w14:paraId="1F399624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Pencils.</w:t>
            </w:r>
          </w:p>
          <w:p w14:paraId="7F41A0D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58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A1B43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12F7E80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B8D061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CD9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74C3BAA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68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E0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BF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86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46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C4A3D02" w14:textId="77777777" w:rsidR="004F504C" w:rsidRPr="00D374A8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the steps for drawing parallel lines on a Cartesian plane.</w:t>
            </w:r>
          </w:p>
          <w:p w14:paraId="171321F0" w14:textId="77777777" w:rsidR="004F504C" w:rsidRPr="00D374A8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parallel lines on the Cartesian plane.</w:t>
            </w:r>
          </w:p>
          <w:p w14:paraId="5409AE1B" w14:textId="77777777" w:rsidR="004F504C" w:rsidRPr="00D374A8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drawing parallel lines on a Cartesian plane given equations.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5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67AF45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 steps for drawing parallel lines on a Cartesian plane.</w:t>
            </w:r>
          </w:p>
          <w:p w14:paraId="4A1B435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generate table of values for each of the given equations.</w:t>
            </w:r>
          </w:p>
          <w:p w14:paraId="12F3F03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plot and join the lines to form straight lines on the Cartesian plane.</w:t>
            </w:r>
          </w:p>
          <w:p w14:paraId="33537F5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use a set square to determine the distance between the two lines at two different positions.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52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 we draw parallel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lines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BB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 books.</w:t>
            </w:r>
          </w:p>
          <w:p w14:paraId="7CE3D8F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157-158.</w:t>
            </w:r>
          </w:p>
          <w:p w14:paraId="4C06D3A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Rulers.</w:t>
            </w:r>
          </w:p>
          <w:p w14:paraId="3CF2340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7F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03E121C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ED86F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CC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FEAF05D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7C0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50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9C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7E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E2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20EDAB5" w14:textId="77777777" w:rsidR="004F504C" w:rsidRPr="00D374A8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Define the term parallel lines.</w:t>
            </w:r>
          </w:p>
          <w:p w14:paraId="0EE911BF" w14:textId="77777777" w:rsidR="004F504C" w:rsidRPr="00D374A8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Relate the gradients of parallel lines.</w:t>
            </w:r>
          </w:p>
          <w:p w14:paraId="1E5A8483" w14:textId="77777777" w:rsidR="004F504C" w:rsidRPr="00D374A8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relationship of the gradients to the parallel lines.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1F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to,;</w:t>
            </w:r>
          </w:p>
          <w:p w14:paraId="6AAC37E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generate a table of values for the given equations and determine the gradient of the straight line.</w:t>
            </w:r>
          </w:p>
          <w:p w14:paraId="6BE9CBE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gradients of each of the lines and compare them to establish their relationship of parallelism.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44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What are parallel lines?</w:t>
            </w:r>
          </w:p>
          <w:p w14:paraId="6DE71B15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AA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159-161.</w:t>
            </w:r>
          </w:p>
          <w:p w14:paraId="6000454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Rulers.</w:t>
            </w:r>
          </w:p>
          <w:p w14:paraId="056E057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Graphs </w:t>
            </w:r>
          </w:p>
          <w:p w14:paraId="68D37B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Pencils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645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178F1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7D58A5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56286F4A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B54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443A936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A61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F8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E6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4C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C4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F5B27A1" w14:textId="77777777" w:rsidR="004F504C" w:rsidRPr="00D374A8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the steps for drawing perpendicular lines on the Cartesian plane.</w:t>
            </w:r>
          </w:p>
          <w:p w14:paraId="270C18BE" w14:textId="77777777" w:rsidR="004F504C" w:rsidRPr="00D374A8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Draw perpendicular lines on the Cartesian plane.</w:t>
            </w:r>
          </w:p>
          <w:p w14:paraId="161DEEEB" w14:textId="77777777" w:rsidR="004F504C" w:rsidRPr="00D374A8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Enjoy drawing perpendicular lines on the Cartesian plane.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23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0BAF42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discuss the steps for drawing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perpendicular lines on Cartesian plane.</w:t>
            </w:r>
          </w:p>
          <w:p w14:paraId="3F363E4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generate table of values for each of the given equations of perpendicular lines.</w:t>
            </w:r>
          </w:p>
          <w:p w14:paraId="1F004B7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plot and join the lines to form straight lines on the Cartesian plane.</w:t>
            </w:r>
          </w:p>
          <w:p w14:paraId="695CD37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measure the angle at the point of intersection of the two lines and state whether the two lines are perpendicular.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E38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know lines are perpendicul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03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Maths pg 161-163.</w:t>
            </w:r>
          </w:p>
          <w:p w14:paraId="3A943ED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Rulers.</w:t>
            </w:r>
          </w:p>
          <w:p w14:paraId="643AED4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Graphs books.</w:t>
            </w:r>
          </w:p>
          <w:p w14:paraId="43ACD73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0F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57095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B2146B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66A1FB2B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F06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046CD06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C52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9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2E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6F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7E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923CB73" w14:textId="77777777" w:rsidR="004F504C" w:rsidRPr="00D374A8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Relate the gradients of perpendicular lines.</w:t>
            </w:r>
          </w:p>
          <w:p w14:paraId="7D40C627" w14:textId="77777777" w:rsidR="004F504C" w:rsidRPr="00D374A8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graphs of straight lines in real life situations.</w:t>
            </w:r>
          </w:p>
          <w:p w14:paraId="38FEBC08" w14:textId="77777777" w:rsidR="004F504C" w:rsidRPr="00D374A8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Acknowledge the application of straight lines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E1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8413B6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generate a table of values for given linear equations and then draw a straight line using the table of values.</w:t>
            </w:r>
          </w:p>
          <w:p w14:paraId="1991815E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work out the gradients of each of the lines and compare them to establish the relationship of perpendicular lines.</w:t>
            </w:r>
          </w:p>
          <w:p w14:paraId="7E1CB289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discuss situations in real life that can be </w:t>
            </w: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represented using straight line graphs.</w:t>
            </w:r>
          </w:p>
          <w:p w14:paraId="2DFA253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apply graphs of straight lines in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30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establish the relationship of perpendicular lines?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CD7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Top Scholar Maths pg 163-167.</w:t>
            </w:r>
          </w:p>
          <w:p w14:paraId="4CEEE4E2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Graph books.</w:t>
            </w:r>
          </w:p>
          <w:p w14:paraId="03CF957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pencils.</w:t>
            </w:r>
          </w:p>
          <w:p w14:paraId="4DA57DCC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 xml:space="preserve">Rulers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236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50E090F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67E5D51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08CEB03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665" w14:textId="77777777" w:rsidR="004F504C" w:rsidRPr="00D374A8" w:rsidRDefault="004F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C" w:rsidRPr="00D374A8" w14:paraId="2D71055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F63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19A" w14:textId="77777777" w:rsidR="004F504C" w:rsidRPr="00D374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REVISION OF WORK COVERED &amp; END OF TERM ASSESSMENT </w:t>
            </w:r>
          </w:p>
        </w:tc>
      </w:tr>
      <w:tr w:rsidR="004F504C" w:rsidRPr="00D374A8" w14:paraId="66B92F8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7AD" w14:textId="77777777" w:rsidR="004F504C" w:rsidRPr="00D374A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CF6" w14:textId="77777777" w:rsidR="004F504C" w:rsidRPr="00D374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 OF TERM 2 BREAK </w:t>
            </w:r>
          </w:p>
        </w:tc>
      </w:tr>
    </w:tbl>
    <w:p w14:paraId="69617043" w14:textId="77777777" w:rsidR="004F504C" w:rsidRPr="00D374A8" w:rsidRDefault="004F504C">
      <w:pPr>
        <w:rPr>
          <w:rFonts w:ascii="Times New Roman" w:hAnsi="Times New Roman" w:cs="Times New Roman"/>
          <w:sz w:val="24"/>
          <w:szCs w:val="24"/>
        </w:rPr>
      </w:pPr>
    </w:p>
    <w:sectPr w:rsidR="004F504C" w:rsidRPr="00D37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1502" w14:textId="77777777" w:rsidR="00EB1349" w:rsidRDefault="00EB1349">
      <w:pPr>
        <w:spacing w:after="0" w:line="240" w:lineRule="auto"/>
      </w:pPr>
      <w:r>
        <w:separator/>
      </w:r>
    </w:p>
  </w:endnote>
  <w:endnote w:type="continuationSeparator" w:id="0">
    <w:p w14:paraId="4C7E92F3" w14:textId="77777777" w:rsidR="00EB1349" w:rsidRDefault="00E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31B3" w14:textId="77777777" w:rsidR="00D374A8" w:rsidRDefault="00D3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5BD6" w14:textId="77777777" w:rsidR="004F504C" w:rsidRDefault="004F504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990B" w14:textId="77777777" w:rsidR="00D374A8" w:rsidRDefault="00D3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DF5A" w14:textId="77777777" w:rsidR="00EB1349" w:rsidRDefault="00EB1349">
      <w:pPr>
        <w:spacing w:after="0" w:line="240" w:lineRule="auto"/>
      </w:pPr>
      <w:r>
        <w:separator/>
      </w:r>
    </w:p>
  </w:footnote>
  <w:footnote w:type="continuationSeparator" w:id="0">
    <w:p w14:paraId="2FA4205D" w14:textId="77777777" w:rsidR="00EB1349" w:rsidRDefault="00E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4392" w14:textId="79B7430B" w:rsidR="00D374A8" w:rsidRDefault="00D374A8">
    <w:pPr>
      <w:pStyle w:val="Header"/>
    </w:pPr>
    <w:r>
      <w:rPr>
        <w:noProof/>
      </w:rPr>
      <w:pict w14:anchorId="5CAD26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3938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58AA" w14:textId="1878508C" w:rsidR="004F504C" w:rsidRDefault="00D374A8">
    <w:pPr>
      <w:autoSpaceDE w:val="0"/>
      <w:autoSpaceDN w:val="0"/>
      <w:ind w:left="-720"/>
      <w:jc w:val="center"/>
    </w:pPr>
    <w:r>
      <w:rPr>
        <w:noProof/>
      </w:rPr>
      <w:pict w14:anchorId="01AE58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3939" o:spid="_x0000_s1027" type="#_x0000_t136" style="position:absolute;left:0;text-align:left;margin-left:0;margin-top:0;width:609.1pt;height:17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4237" w14:textId="4375871F" w:rsidR="00D374A8" w:rsidRDefault="00D374A8">
    <w:pPr>
      <w:pStyle w:val="Header"/>
    </w:pPr>
    <w:r>
      <w:rPr>
        <w:noProof/>
      </w:rPr>
      <w:pict w14:anchorId="49FB29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33937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287ED7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2"/>
    <w:multiLevelType w:val="hybridMultilevel"/>
    <w:tmpl w:val="23E00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1" w15:restartNumberingAfterBreak="0">
    <w:nsid w:val="00000033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2" w15:restartNumberingAfterBreak="0">
    <w:nsid w:val="00000034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3" w15:restartNumberingAfterBreak="0">
    <w:nsid w:val="00000035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4" w15:restartNumberingAfterBreak="0">
    <w:nsid w:val="00000036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3413">
    <w:abstractNumId w:val="30"/>
  </w:num>
  <w:num w:numId="2" w16cid:durableId="1303390257">
    <w:abstractNumId w:val="19"/>
  </w:num>
  <w:num w:numId="3" w16cid:durableId="1200555060">
    <w:abstractNumId w:val="32"/>
  </w:num>
  <w:num w:numId="4" w16cid:durableId="1336419144">
    <w:abstractNumId w:val="21"/>
  </w:num>
  <w:num w:numId="5" w16cid:durableId="526598843">
    <w:abstractNumId w:val="5"/>
  </w:num>
  <w:num w:numId="6" w16cid:durableId="873155012">
    <w:abstractNumId w:val="47"/>
  </w:num>
  <w:num w:numId="7" w16cid:durableId="1715697610">
    <w:abstractNumId w:val="2"/>
  </w:num>
  <w:num w:numId="8" w16cid:durableId="102041147">
    <w:abstractNumId w:val="41"/>
  </w:num>
  <w:num w:numId="9" w16cid:durableId="512720167">
    <w:abstractNumId w:val="6"/>
  </w:num>
  <w:num w:numId="10" w16cid:durableId="2096507930">
    <w:abstractNumId w:val="24"/>
  </w:num>
  <w:num w:numId="11" w16cid:durableId="8916467">
    <w:abstractNumId w:val="34"/>
  </w:num>
  <w:num w:numId="12" w16cid:durableId="677390247">
    <w:abstractNumId w:val="13"/>
  </w:num>
  <w:num w:numId="13" w16cid:durableId="1056010527">
    <w:abstractNumId w:val="10"/>
  </w:num>
  <w:num w:numId="14" w16cid:durableId="1887646216">
    <w:abstractNumId w:val="23"/>
  </w:num>
  <w:num w:numId="15" w16cid:durableId="498471809">
    <w:abstractNumId w:val="4"/>
  </w:num>
  <w:num w:numId="16" w16cid:durableId="431433076">
    <w:abstractNumId w:val="37"/>
  </w:num>
  <w:num w:numId="17" w16cid:durableId="1148984287">
    <w:abstractNumId w:val="8"/>
  </w:num>
  <w:num w:numId="18" w16cid:durableId="155456393">
    <w:abstractNumId w:val="44"/>
  </w:num>
  <w:num w:numId="19" w16cid:durableId="118308338">
    <w:abstractNumId w:val="7"/>
  </w:num>
  <w:num w:numId="20" w16cid:durableId="1035546305">
    <w:abstractNumId w:val="28"/>
  </w:num>
  <w:num w:numId="21" w16cid:durableId="952251763">
    <w:abstractNumId w:val="20"/>
  </w:num>
  <w:num w:numId="22" w16cid:durableId="1310940029">
    <w:abstractNumId w:val="0"/>
  </w:num>
  <w:num w:numId="23" w16cid:durableId="2055541690">
    <w:abstractNumId w:val="12"/>
  </w:num>
  <w:num w:numId="24" w16cid:durableId="2030982264">
    <w:abstractNumId w:val="46"/>
  </w:num>
  <w:num w:numId="25" w16cid:durableId="1609772439">
    <w:abstractNumId w:val="29"/>
  </w:num>
  <w:num w:numId="26" w16cid:durableId="194928319">
    <w:abstractNumId w:val="43"/>
  </w:num>
  <w:num w:numId="27" w16cid:durableId="191265768">
    <w:abstractNumId w:val="39"/>
  </w:num>
  <w:num w:numId="28" w16cid:durableId="526138514">
    <w:abstractNumId w:val="42"/>
  </w:num>
  <w:num w:numId="29" w16cid:durableId="742607680">
    <w:abstractNumId w:val="31"/>
  </w:num>
  <w:num w:numId="30" w16cid:durableId="655377561">
    <w:abstractNumId w:val="26"/>
  </w:num>
  <w:num w:numId="31" w16cid:durableId="1864171828">
    <w:abstractNumId w:val="17"/>
  </w:num>
  <w:num w:numId="32" w16cid:durableId="1627159590">
    <w:abstractNumId w:val="27"/>
  </w:num>
  <w:num w:numId="33" w16cid:durableId="1224874884">
    <w:abstractNumId w:val="1"/>
  </w:num>
  <w:num w:numId="34" w16cid:durableId="652217867">
    <w:abstractNumId w:val="35"/>
  </w:num>
  <w:num w:numId="35" w16cid:durableId="1609391703">
    <w:abstractNumId w:val="18"/>
  </w:num>
  <w:num w:numId="36" w16cid:durableId="1502158871">
    <w:abstractNumId w:val="33"/>
  </w:num>
  <w:num w:numId="37" w16cid:durableId="290289882">
    <w:abstractNumId w:val="40"/>
  </w:num>
  <w:num w:numId="38" w16cid:durableId="1763792889">
    <w:abstractNumId w:val="25"/>
  </w:num>
  <w:num w:numId="39" w16cid:durableId="1558785474">
    <w:abstractNumId w:val="38"/>
  </w:num>
  <w:num w:numId="40" w16cid:durableId="1962571992">
    <w:abstractNumId w:val="15"/>
  </w:num>
  <w:num w:numId="41" w16cid:durableId="660886189">
    <w:abstractNumId w:val="22"/>
  </w:num>
  <w:num w:numId="42" w16cid:durableId="669528368">
    <w:abstractNumId w:val="3"/>
  </w:num>
  <w:num w:numId="43" w16cid:durableId="894584066">
    <w:abstractNumId w:val="45"/>
  </w:num>
  <w:num w:numId="44" w16cid:durableId="262306527">
    <w:abstractNumId w:val="14"/>
  </w:num>
  <w:num w:numId="45" w16cid:durableId="1099106407">
    <w:abstractNumId w:val="36"/>
  </w:num>
  <w:num w:numId="46" w16cid:durableId="770708983">
    <w:abstractNumId w:val="11"/>
  </w:num>
  <w:num w:numId="47" w16cid:durableId="445201235">
    <w:abstractNumId w:val="9"/>
  </w:num>
  <w:num w:numId="48" w16cid:durableId="107548298">
    <w:abstractNumId w:val="54"/>
  </w:num>
  <w:num w:numId="49" w16cid:durableId="2051030673">
    <w:abstractNumId w:val="49"/>
  </w:num>
  <w:num w:numId="50" w16cid:durableId="1988822901">
    <w:abstractNumId w:val="48"/>
  </w:num>
  <w:num w:numId="51" w16cid:durableId="2021663834">
    <w:abstractNumId w:val="16"/>
  </w:num>
  <w:num w:numId="52" w16cid:durableId="326134044">
    <w:abstractNumId w:val="50"/>
  </w:num>
  <w:num w:numId="53" w16cid:durableId="1192838182">
    <w:abstractNumId w:val="51"/>
  </w:num>
  <w:num w:numId="54" w16cid:durableId="572937565">
    <w:abstractNumId w:val="52"/>
  </w:num>
  <w:num w:numId="55" w16cid:durableId="73878908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4C"/>
    <w:rsid w:val="00464B2A"/>
    <w:rsid w:val="004F504C"/>
    <w:rsid w:val="00D374A8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7E44"/>
  <w15:docId w15:val="{0E7CD6B3-F9F4-46C8-8B11-42F30E1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7067</Words>
  <Characters>40283</Characters>
  <Application>Microsoft Office Word</Application>
  <DocSecurity>0</DocSecurity>
  <Lines>335</Lines>
  <Paragraphs>94</Paragraphs>
  <ScaleCrop>false</ScaleCrop>
  <Company/>
  <LinksUpToDate>false</LinksUpToDate>
  <CharactersWithSpaces>47256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17</cp:revision>
  <cp:lastPrinted>2025-02-02T16:16:00Z</cp:lastPrinted>
  <dcterms:created xsi:type="dcterms:W3CDTF">2025-01-05T12:53:00Z</dcterms:created>
  <dcterms:modified xsi:type="dcterms:W3CDTF">2025-05-06T07:58:00Z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0efe1c6712864ddc985c9d0ce86709a9</vt:lpwstr>
  </property>
</Properties>
</file>