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233A" w14:textId="77777777" w:rsidR="0003257D" w:rsidRPr="00A44FD7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FD7">
        <w:rPr>
          <w:rFonts w:ascii="Times New Roman" w:hAnsi="Times New Roman" w:cs="Times New Roman"/>
          <w:b/>
          <w:bCs/>
          <w:sz w:val="24"/>
          <w:szCs w:val="24"/>
        </w:rPr>
        <w:t>GRADE 9 RATIONALIZED ENGLISH SCHEMES OF WORK TERM 2</w:t>
      </w:r>
    </w:p>
    <w:tbl>
      <w:tblPr>
        <w:tblStyle w:val="TableGrid"/>
        <w:tblW w:w="1620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900"/>
        <w:gridCol w:w="1764"/>
        <w:gridCol w:w="1566"/>
        <w:gridCol w:w="2340"/>
        <w:gridCol w:w="2430"/>
        <w:gridCol w:w="1890"/>
        <w:gridCol w:w="1800"/>
        <w:gridCol w:w="1440"/>
        <w:gridCol w:w="1260"/>
      </w:tblGrid>
      <w:tr w:rsidR="0003257D" w:rsidRPr="00A44FD7" w14:paraId="5FB0A047" w14:textId="77777777" w:rsidTr="00A44FD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64F8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681D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079C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/>
                <w:sz w:val="24"/>
                <w:szCs w:val="24"/>
              </w:rPr>
              <w:t>Strand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CFBF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/>
                <w:sz w:val="24"/>
                <w:szCs w:val="24"/>
              </w:rPr>
              <w:t>Sub-strand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A4A4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Lesson Learning Outcome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07E0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/>
                <w:sz w:val="24"/>
                <w:szCs w:val="24"/>
              </w:rPr>
              <w:t>Learning Experiences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0A70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Key Inquiry Question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42CA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Resources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2E79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B5BE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Reflection </w:t>
            </w:r>
          </w:p>
        </w:tc>
      </w:tr>
      <w:tr w:rsidR="0003257D" w:rsidRPr="00A44FD7" w14:paraId="0E51F7BF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9FF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23D8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BDA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F960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27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Cs/>
                <w:sz w:val="24"/>
                <w:szCs w:val="24"/>
              </w:rPr>
              <w:t>Natural Resources:Marine Life.</w:t>
            </w:r>
          </w:p>
          <w:p w14:paraId="771ED60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9B9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Comprehension: Listening for Detail.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C48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A94526E" w14:textId="77777777" w:rsidR="0003257D" w:rsidRPr="00A44FD7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signals that highlight the main idea in a listening passage.</w:t>
            </w:r>
          </w:p>
          <w:p w14:paraId="772B0D84" w14:textId="77777777" w:rsidR="0003257D" w:rsidRPr="00A44FD7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Select the main idea from listening passages.</w:t>
            </w:r>
          </w:p>
          <w:p w14:paraId="49B26CB3" w14:textId="77777777" w:rsidR="0003257D" w:rsidRPr="00A44FD7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Develop a positive attitude towards listening actively and attentively to enhance comprehension.</w:t>
            </w:r>
          </w:p>
          <w:p w14:paraId="5D00F0A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0E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groups,learner are guided to;</w:t>
            </w:r>
          </w:p>
          <w:p w14:paraId="67B44DC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examples of how to recognize main ideas in passages.</w:t>
            </w:r>
          </w:p>
          <w:p w14:paraId="0B19CD0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3C5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 to a recorded text played or read by teacher and identify the main idea.</w:t>
            </w:r>
          </w:p>
          <w:p w14:paraId="30A5C0C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2362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Pick out details from a listening text.</w:t>
            </w:r>
          </w:p>
          <w:p w14:paraId="3E43C95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0B6C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Rewrite the passage in their own words</w:t>
            </w:r>
          </w:p>
          <w:p w14:paraId="4FC18AE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B5F4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any new information learnt from from the listening passage.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43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Why should we distinguish between relevant and irrelevant information during a presentation?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D7F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135-136.</w:t>
            </w:r>
          </w:p>
          <w:p w14:paraId="71E1A2E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Grade 9 English Curriculum Design.</w:t>
            </w:r>
          </w:p>
          <w:p w14:paraId="783284C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Teacher`s Guide.</w:t>
            </w:r>
          </w:p>
          <w:p w14:paraId="451BB30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34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Aural &amp; Oral questions.</w:t>
            </w:r>
          </w:p>
          <w:p w14:paraId="70A3836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BF4149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353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2C148B1E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FA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5D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85E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D8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Comprehension: Listening for Detail.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FC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C8DFCC3" w14:textId="77777777" w:rsidR="0003257D" w:rsidRPr="00A44FD7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Respond to questions based on the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listening passage.</w:t>
            </w:r>
          </w:p>
          <w:p w14:paraId="1E26A546" w14:textId="77777777" w:rsidR="0003257D" w:rsidRPr="00A44FD7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digital devices to search for information on protecting marine life.</w:t>
            </w:r>
          </w:p>
          <w:p w14:paraId="4B9F3F94" w14:textId="77777777" w:rsidR="0003257D" w:rsidRPr="00A44FD7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importance of attentive listening.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FB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1AD240B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356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Cs/>
                <w:sz w:val="24"/>
                <w:szCs w:val="24"/>
              </w:rPr>
              <w:t>Li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sten to passages and then answer the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questions correctly based on the passage.</w:t>
            </w:r>
          </w:p>
          <w:p w14:paraId="15B07B3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Recall specific details from listening passage.</w:t>
            </w:r>
          </w:p>
          <w:p w14:paraId="2E7437B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B151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 digital devices to search for information on protecting marine and pick out the specific details.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AF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it important to listen keenly?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4F4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136-137.</w:t>
            </w:r>
          </w:p>
          <w:p w14:paraId="19EBEF3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0B45196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3B8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C113DC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Checklists </w:t>
            </w:r>
          </w:p>
          <w:p w14:paraId="4C7ABFE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Aural and 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98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`</w:t>
            </w:r>
          </w:p>
        </w:tc>
      </w:tr>
      <w:tr w:rsidR="0003257D" w:rsidRPr="00A44FD7" w14:paraId="08E8AAF1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70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C2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3BA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D3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Intensive Reading; Interpretation and Evaluation.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9F7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876069F" w14:textId="77777777" w:rsidR="0003257D" w:rsidRPr="00A44FD7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Distinguish between reading for interpretation and reading for evaluation of information.</w:t>
            </w:r>
          </w:p>
          <w:p w14:paraId="62E8E7BD" w14:textId="77777777" w:rsidR="0003257D" w:rsidRPr="00A44FD7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Interpret a reading text for lifelong learning.</w:t>
            </w:r>
          </w:p>
          <w:p w14:paraId="1C0F1FBE" w14:textId="77777777" w:rsidR="0003257D" w:rsidRPr="00A44FD7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Appreciate the role of correct interpretation and evaluation of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text in learning.</w:t>
            </w:r>
          </w:p>
          <w:p w14:paraId="0B418CF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05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761F276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brainstorm the difference between reading for interpretation and evaluation.</w:t>
            </w:r>
          </w:p>
          <w:p w14:paraId="243788F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D360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a short text related to the theme and interpret it in pairs.</w:t>
            </w:r>
          </w:p>
          <w:p w14:paraId="215E986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8F2B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a text for understanding and answer its questions.</w:t>
            </w:r>
          </w:p>
          <w:p w14:paraId="03555422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943C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write a summary of texts related to the theme.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7E8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What is the difference between reading for interpretation and evaluation?</w:t>
            </w:r>
          </w:p>
          <w:p w14:paraId="0D773CF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9726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How can you interpret a text correctly?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0C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137-140.</w:t>
            </w:r>
          </w:p>
          <w:p w14:paraId="1466A69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4111815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17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EEAC2B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F3CF60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EB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125A64A8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8E7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D1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D0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765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Intensive Reading: Interpretation and Evaluation.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D6E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74B4558" w14:textId="77777777" w:rsidR="0003257D" w:rsidRPr="00A44FD7" w:rsidRDefault="000000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texts related to the theme.</w:t>
            </w:r>
          </w:p>
          <w:p w14:paraId="5DB00A3F" w14:textId="77777777" w:rsidR="0003257D" w:rsidRPr="00A44FD7" w:rsidRDefault="000000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Summarise information in reading texts.</w:t>
            </w:r>
          </w:p>
          <w:p w14:paraId="45860574" w14:textId="77777777" w:rsidR="0003257D" w:rsidRPr="00A44FD7" w:rsidRDefault="000000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need for understanding reading texts.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29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334B3CD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watch video clips on a text and interpret the text.</w:t>
            </w:r>
          </w:p>
          <w:p w14:paraId="68698E2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085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outline the key issues discussed in the video clip and summarise its content.</w:t>
            </w:r>
          </w:p>
          <w:p w14:paraId="086EF45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FF96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study and identify visuals from texts related to the theme.</w:t>
            </w:r>
          </w:p>
          <w:p w14:paraId="4B2EE74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BCEA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make detailed notes of digital and print texts they have read.</w:t>
            </w:r>
          </w:p>
          <w:p w14:paraId="7FE4F06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D2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Why should you give the correct interpretation of a text?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8B0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140-141.</w:t>
            </w:r>
          </w:p>
          <w:p w14:paraId="391A9D6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Grade 9 English Curriculum Design.</w:t>
            </w:r>
          </w:p>
          <w:p w14:paraId="4D152B7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82A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010995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7D71DD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52A13B7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0E72329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0AE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1BBEDAFA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34A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F0A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4B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728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Relative Pronouns.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99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B888F3F" w14:textId="77777777" w:rsidR="0003257D" w:rsidRPr="00A44FD7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relative pronouns from a text.</w:t>
            </w:r>
          </w:p>
          <w:p w14:paraId="30EC2932" w14:textId="77777777" w:rsidR="0003257D" w:rsidRPr="00A44FD7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relative pronouns in sentences.</w:t>
            </w:r>
          </w:p>
          <w:p w14:paraId="6EF53DAD" w14:textId="77777777" w:rsidR="0003257D" w:rsidRPr="00A44FD7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Acknowledge the value of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relative pronouns in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FFD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to:</w:t>
            </w:r>
          </w:p>
          <w:p w14:paraId="6BA3E8B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Explain the meaning of relative pronouns and how they are used using relevant examples.</w:t>
            </w:r>
          </w:p>
          <w:p w14:paraId="0A24E652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47FE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relative pronouns from a passage.</w:t>
            </w:r>
          </w:p>
          <w:p w14:paraId="75CA950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439E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Roleplay a dialogue featuring relative pronouns.</w:t>
            </w:r>
          </w:p>
          <w:p w14:paraId="3DED752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55D1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construct sentences using relative pronouns.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62F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relative pronouns?</w:t>
            </w:r>
          </w:p>
          <w:p w14:paraId="78A0848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8113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How are relative pronouns used in sentences?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35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142 &amp; 144.</w:t>
            </w:r>
          </w:p>
          <w:p w14:paraId="71120F6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5CE65DC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CA96AE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C2D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91D57F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5C3AE5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F0407C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28AA9A9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133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1E5172FF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67B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D8DA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FFE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7E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1CD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Interrogative Pronouns.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12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5FD2E325" w14:textId="77777777" w:rsidR="0003257D" w:rsidRPr="00A44FD7" w:rsidRDefault="0000000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interrogative pronouns in text.</w:t>
            </w:r>
          </w:p>
          <w:p w14:paraId="3860E007" w14:textId="77777777" w:rsidR="0003257D" w:rsidRPr="00A44FD7" w:rsidRDefault="0000000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interrogative pronouns in sentences.</w:t>
            </w:r>
          </w:p>
          <w:p w14:paraId="777F415C" w14:textId="77777777" w:rsidR="0003257D" w:rsidRPr="00A44FD7" w:rsidRDefault="0000000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value of interrogative pronouns in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7F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3069733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Explain the meaning of interrogative pronouns and how they are used using examples.</w:t>
            </w:r>
          </w:p>
          <w:p w14:paraId="58760DC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C3EE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interrogative pronouns from a passage.</w:t>
            </w:r>
          </w:p>
          <w:p w14:paraId="3F04E33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D14D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interrogative pronouns to ask questions based on visuals.</w:t>
            </w:r>
          </w:p>
          <w:p w14:paraId="7465328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F53C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Construct sentences using interrogative pronouns.</w:t>
            </w:r>
          </w:p>
          <w:p w14:paraId="234D0BA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A94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solve crossword puzzle involving relative and interrogative pronouns.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3A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How do you obtain information from people?</w:t>
            </w:r>
          </w:p>
          <w:p w14:paraId="2520EF8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0DB3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What are interrogative pronouns?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C18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143-145.</w:t>
            </w:r>
          </w:p>
          <w:p w14:paraId="4C4EA3C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7FEDB84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5DC32AF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34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DCDC70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A59082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449B556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2CF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643B27D8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8C2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63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5D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F4B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Intensive Reading:Play.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CE4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17A540D" w14:textId="77777777" w:rsidR="0003257D" w:rsidRPr="00A44FD7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the characters in a play for deeper understanding.</w:t>
            </w:r>
          </w:p>
          <w:p w14:paraId="5CF758A7" w14:textId="77777777" w:rsidR="0003257D" w:rsidRPr="00A44FD7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and answer questions based on a play.</w:t>
            </w:r>
          </w:p>
          <w:p w14:paraId="1810E805" w14:textId="77777777" w:rsidR="0003257D" w:rsidRPr="00A44FD7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Value the role of literary appreciation in developing critical thinking.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A2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68D4244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State the meaning of a play and character.</w:t>
            </w:r>
          </w:p>
          <w:p w14:paraId="2D81E01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843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Scan through an excerpt of a Play and identify the characters.</w:t>
            </w:r>
          </w:p>
          <w:p w14:paraId="38FFF6F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32CE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excerpts of a play and then answer questions based on the Play.</w:t>
            </w:r>
          </w:p>
          <w:p w14:paraId="4ACEE12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6E5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Role play the characters and Simulate the action in the sections of the Play.</w:t>
            </w:r>
          </w:p>
          <w:p w14:paraId="0EB5929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768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Draw a diagram and fill it with information about the characters in the excerpt of a play.</w:t>
            </w:r>
          </w:p>
          <w:p w14:paraId="1A0304B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94E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What are the features of a Play?</w:t>
            </w:r>
          </w:p>
          <w:p w14:paraId="697827E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956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What is the difference between main and minor characters?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0A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146-148.</w:t>
            </w:r>
          </w:p>
          <w:p w14:paraId="44D4BCD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Excerpts of Plays.</w:t>
            </w:r>
          </w:p>
          <w:p w14:paraId="305E7E9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Teacher's Guide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C6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5A8E4CB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021EE6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0C300A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61A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7388A660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840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C6D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9B1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CCC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Intensive Reading:Play.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F7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34C1F42" w14:textId="77777777" w:rsidR="0003257D" w:rsidRPr="00A44FD7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the conflicts between the characters in the Play.</w:t>
            </w:r>
          </w:p>
          <w:p w14:paraId="5A57EE75" w14:textId="77777777" w:rsidR="0003257D" w:rsidRPr="00A44FD7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Analyse the characters in a Play and their relationship.</w:t>
            </w:r>
          </w:p>
          <w:p w14:paraId="7A63E347" w14:textId="77777777" w:rsidR="0003257D" w:rsidRPr="00A44FD7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how characters in a Play relate to real life.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6C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2AC2C60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the meaning of a Conflict in a Play.</w:t>
            </w:r>
          </w:p>
          <w:p w14:paraId="0D32F2E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Guide learners in identifying the conflicts between characters in a Play.</w:t>
            </w:r>
          </w:p>
          <w:p w14:paraId="769E2A69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E06D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how how the conflicts are resolved.</w:t>
            </w:r>
          </w:p>
          <w:p w14:paraId="76E83F6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4B36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Collaborate in analysing the characters in a Play and their relationships.</w:t>
            </w:r>
          </w:p>
          <w:p w14:paraId="68F3226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B94C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relate the characters in a Play to real life.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259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it important to understand the relationships between different characters in a Play?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0C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144-150.</w:t>
            </w:r>
          </w:p>
          <w:p w14:paraId="350084C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Excerpts of Play.</w:t>
            </w:r>
          </w:p>
          <w:p w14:paraId="6FF1C75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297A202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BF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 and discussion.</w:t>
            </w:r>
          </w:p>
          <w:p w14:paraId="61A7718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FBB4BD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F59645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A43E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02CE5132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87E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14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C7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290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The Writing Process.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95B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4A3F6C6" w14:textId="77777777" w:rsidR="0003257D" w:rsidRPr="00A44FD7" w:rsidRDefault="0000000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Outline the stages of the writing process.</w:t>
            </w:r>
          </w:p>
          <w:p w14:paraId="513F08B5" w14:textId="77777777" w:rsidR="0003257D" w:rsidRPr="00A44FD7" w:rsidRDefault="0000000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the stages of the writing process.</w:t>
            </w:r>
          </w:p>
          <w:p w14:paraId="7A3DEE7A" w14:textId="77777777" w:rsidR="0003257D" w:rsidRPr="00A44FD7" w:rsidRDefault="00000000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stages involved in the writing process.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BFA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5FAF0A8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Outline the steps of the writing process.</w:t>
            </w:r>
          </w:p>
          <w:p w14:paraId="5935062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B2B0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the steps of the writing process.</w:t>
            </w:r>
          </w:p>
          <w:p w14:paraId="12EF030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4596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samples of writings or stories and identify paragraphs that comprise of the introduction,main body and conclusion.</w:t>
            </w:r>
          </w:p>
          <w:p w14:paraId="1CF64B7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9CAB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make short notes on the steps involved in the writing process.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74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What are the stages of the writing process?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869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150-151.</w:t>
            </w:r>
          </w:p>
          <w:p w14:paraId="02EF124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289BD33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Samples of Writings.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7D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F81B61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2E33E77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9AE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6087ADE9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B7E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0A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E73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C49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The Writing Process.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58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5AD7703" w14:textId="77777777" w:rsidR="0003257D" w:rsidRPr="00A44FD7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Select a topic for writing a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factual composition.</w:t>
            </w:r>
          </w:p>
          <w:p w14:paraId="5ABB860E" w14:textId="77777777" w:rsidR="0003257D" w:rsidRPr="00A44FD7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Create a composition poem or story following the steps of the writing process.</w:t>
            </w:r>
          </w:p>
          <w:p w14:paraId="6712AA5D" w14:textId="77777777" w:rsidR="0003257D" w:rsidRPr="00A44FD7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Advocate the need for creativity in life.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57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7CBEFE2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Brainstorm on different topics such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 natural resources -marine life, respect and life skills for writing a factual composition.</w:t>
            </w:r>
          </w:p>
          <w:p w14:paraId="462A01C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30BD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Select one topic in each group and write a factual composition by following the writing process.</w:t>
            </w:r>
          </w:p>
          <w:p w14:paraId="2839AA5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B6A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Share their factual composition pieces among the groups for peer assessment and correction.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409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writing help us improve the quality of our writing?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AB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151-152.</w:t>
            </w:r>
          </w:p>
          <w:p w14:paraId="29ADCA3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 Books.</w:t>
            </w:r>
          </w:p>
          <w:p w14:paraId="0B32720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265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Writing Exercises.</w:t>
            </w:r>
          </w:p>
          <w:p w14:paraId="6966D3B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8D592C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46C16E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Peer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BAD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6393DCBC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9B6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0F35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0042A4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76959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13699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87F6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50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72B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Cs/>
                <w:sz w:val="24"/>
                <w:szCs w:val="24"/>
              </w:rPr>
              <w:t>Tourism: International.</w:t>
            </w:r>
          </w:p>
          <w:p w14:paraId="5DC84D1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CE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Poetry.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A8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C092563" w14:textId="77777777" w:rsidR="0003257D" w:rsidRPr="00A44FD7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clues that help that help in interpretation of poems.</w:t>
            </w:r>
          </w:p>
          <w:p w14:paraId="15EC3796" w14:textId="77777777" w:rsidR="0003257D" w:rsidRPr="00A44FD7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Interpret oral poems on varied issues.</w:t>
            </w:r>
          </w:p>
          <w:p w14:paraId="221D2932" w14:textId="77777777" w:rsidR="0003257D" w:rsidRPr="00A44FD7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need of interpreting oral poems.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236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 learners are guided to;</w:t>
            </w:r>
          </w:p>
          <w:p w14:paraId="59D40D4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what interpretation of oral poems involves.</w:t>
            </w:r>
          </w:p>
          <w:p w14:paraId="370DB90E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10F4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Outline the clues that helps one to interpret a poem accurately.</w:t>
            </w:r>
          </w:p>
          <w:p w14:paraId="0633CB52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BC8E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 to different oral poems on various issues from audio recordings.</w:t>
            </w:r>
          </w:p>
          <w:p w14:paraId="3B28188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179C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Collaborate in interpreting the poems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following the given steps or questions.</w:t>
            </w:r>
          </w:p>
          <w:p w14:paraId="46E9FB32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68B9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Infer meaning of words and phrases in given oral poems.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B2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should we interpret an oral poem correctly?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84F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154-156.</w:t>
            </w:r>
          </w:p>
          <w:p w14:paraId="0958C2F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Audio recordings of oral poems.</w:t>
            </w:r>
          </w:p>
          <w:p w14:paraId="2D3D3F0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21A79E3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0C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DEEC3C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BDA45B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FB1912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A1AD2A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F9D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345271A2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0F82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7B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67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1DC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Poetry.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DAE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66946CF" w14:textId="77777777" w:rsidR="0003257D" w:rsidRPr="00A44FD7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verbal and non-verbal techniques used in oral performance of poems.</w:t>
            </w:r>
          </w:p>
          <w:p w14:paraId="7FCE3A14" w14:textId="77777777" w:rsidR="0003257D" w:rsidRPr="00A44FD7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Perform oral poems using the verbal and non-verbal techniques.</w:t>
            </w:r>
          </w:p>
          <w:p w14:paraId="25970B07" w14:textId="77777777" w:rsidR="0003257D" w:rsidRPr="00A44FD7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role of oral poetry in the preservation of our cultural heritage.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57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363A295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the techniques used in the oral performance of poems.</w:t>
            </w:r>
          </w:p>
          <w:p w14:paraId="7051CB6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4D02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Collaborate in using appropriate performance techniques to perform oral poems.</w:t>
            </w:r>
          </w:p>
          <w:p w14:paraId="26E19EA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0B25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Compose oral poems on the theme and share with the class for assessment.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0C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How can you make the performance of an oral poem interesting?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1B9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156.</w:t>
            </w:r>
          </w:p>
          <w:p w14:paraId="6730FFE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5DD6C8D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 .</w:t>
            </w:r>
          </w:p>
          <w:p w14:paraId="13E2C9B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A93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3A5186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FA6835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6209322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560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50E0D343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FF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D1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29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CE2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 for Interpretation.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104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4E41511" w14:textId="77777777" w:rsidR="0003257D" w:rsidRPr="00A44FD7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the point of view in poems.</w:t>
            </w:r>
          </w:p>
          <w:p w14:paraId="2D08EA2B" w14:textId="77777777" w:rsidR="0003257D" w:rsidRPr="00A44FD7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 poems and answer questions based on the poems.</w:t>
            </w:r>
          </w:p>
          <w:p w14:paraId="4A0C47EA" w14:textId="77777777" w:rsidR="0003257D" w:rsidRPr="00A44FD7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Acknowledge the importance of the point of view in the understanding of a poem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31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groups,pairs,learners are guided to:</w:t>
            </w:r>
          </w:p>
          <w:p w14:paraId="475CE09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Discuss the meaning of reading for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interpretation and point of view.</w:t>
            </w:r>
          </w:p>
          <w:p w14:paraId="5121BFE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BC4B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Outline the types of points of view used in writing and explain how to identify point of view in poems.</w:t>
            </w:r>
          </w:p>
          <w:p w14:paraId="2246FC2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4ED5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given poems and identify the point of view siting words that indicates the point of views.</w:t>
            </w:r>
          </w:p>
          <w:p w14:paraId="2751F5C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E9E9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answer the questions on the poems.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1C1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identify the point of view in a poem?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7C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157-159.</w:t>
            </w:r>
          </w:p>
          <w:p w14:paraId="602A660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5597FFD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433DCB6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Poems.</w:t>
            </w:r>
          </w:p>
          <w:p w14:paraId="34B0ACB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Dictionary.</w:t>
            </w:r>
          </w:p>
          <w:p w14:paraId="78DDFBA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C4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54351D2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4AD6D9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C52FC3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Checklists.</w:t>
            </w:r>
          </w:p>
          <w:p w14:paraId="76A1F40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F05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570A2B98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830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37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3E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D6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 for Interpretation.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BE0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33D19F0" w14:textId="77777777" w:rsidR="0003257D" w:rsidRPr="00A44FD7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digital or print resources to search for poems written from different points of view.</w:t>
            </w:r>
          </w:p>
          <w:p w14:paraId="3A18EEB8" w14:textId="77777777" w:rsidR="0003257D" w:rsidRPr="00A44FD7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Analyse the point of views in poems.</w:t>
            </w:r>
          </w:p>
          <w:p w14:paraId="698ADD36" w14:textId="77777777" w:rsidR="0003257D" w:rsidRPr="00A44FD7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Acknowledge the importance of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point of view in the understanding of poems.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EB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 learners are guided to;</w:t>
            </w:r>
          </w:p>
          <w:p w14:paraId="56B8894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Search for poems with different points of view from the internet and non-digital sources.</w:t>
            </w:r>
          </w:p>
          <w:p w14:paraId="0076823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E5EA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Collaborate in identifying the point of view used in each poem.</w:t>
            </w:r>
          </w:p>
          <w:p w14:paraId="6E3140D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19B8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Analyse the different points of view in the selected poems and identify words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indicating the point of view.</w:t>
            </w:r>
          </w:p>
          <w:p w14:paraId="570843A9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89E7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 to poems read by the teacher and relate the subjects of different poems to real life.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63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it important to understand the point of view in poems?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1B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159.</w:t>
            </w:r>
          </w:p>
          <w:p w14:paraId="0CC057B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49F2DAD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Poems.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9C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E33682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52FF56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0BE6BB6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145E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60DE4974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511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3C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D0D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1E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Complex Prepositions.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9CB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B6C9AA7" w14:textId="77777777" w:rsidR="0003257D" w:rsidRPr="00A44FD7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complex prepositions in texts.</w:t>
            </w:r>
          </w:p>
          <w:p w14:paraId="5075DCC6" w14:textId="77777777" w:rsidR="0003257D" w:rsidRPr="00A44FD7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Search the internet and books for examples of complex prepositions.</w:t>
            </w:r>
          </w:p>
          <w:p w14:paraId="54A3652E" w14:textId="77777777" w:rsidR="0003257D" w:rsidRPr="00A44FD7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Appreciate the role of prepositions in oral and written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9F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51ECD3E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Explain the meaning of complex prepositions.</w:t>
            </w:r>
          </w:p>
          <w:p w14:paraId="058ABA6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D1D8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examples of complex prepositions and list them down in books.</w:t>
            </w:r>
          </w:p>
          <w:p w14:paraId="16030C1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41A8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a passage from the book and identify complex preposition used.</w:t>
            </w:r>
          </w:p>
          <w:p w14:paraId="68AAD27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9BB4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and underline complex prepositions used in various texts.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A0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What is the difference between simple and complex prepositions?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8AC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160-161.</w:t>
            </w:r>
          </w:p>
          <w:p w14:paraId="4D07F64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457F549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40DDD09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18973A1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Charts showing complex prepositions.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86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C28CD0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44E4CA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ADF649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5723622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5D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6D55E322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41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0523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5FA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79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68A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Complex Prepositions.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47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7B0D933" w14:textId="77777777" w:rsidR="0003257D" w:rsidRPr="00A44FD7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complex prepositions in sentences.</w:t>
            </w:r>
          </w:p>
          <w:p w14:paraId="768943EE" w14:textId="77777777" w:rsidR="0003257D" w:rsidRPr="00A44FD7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Embrace the use of complex prepositions in oral and written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E97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groups,pairs or individually,learners are guided to;</w:t>
            </w:r>
          </w:p>
          <w:p w14:paraId="16AC323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Form sentences using complex prepositions and share their work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 peers for assessment and feedback.</w:t>
            </w:r>
          </w:p>
          <w:p w14:paraId="670EC2A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E26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Fill in blank spaces in sentences using the appropriate complex prepositions.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44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describe where something is located?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EC9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161-162.</w:t>
            </w:r>
          </w:p>
          <w:p w14:paraId="4A50DFF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83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7575E0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DBEFE4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232E759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DC8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632D5D33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831E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1C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F6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619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Poetry: Characters.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4C9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ECD985D" w14:textId="77777777" w:rsidR="0003257D" w:rsidRPr="00A44FD7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Define the term persona in poems </w:t>
            </w:r>
          </w:p>
          <w:p w14:paraId="605B1674" w14:textId="77777777" w:rsidR="0003257D" w:rsidRPr="00A44FD7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the persona and other characters in poems.</w:t>
            </w:r>
          </w:p>
          <w:p w14:paraId="217944EC" w14:textId="77777777" w:rsidR="0003257D" w:rsidRPr="00A44FD7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importance of characters in literally appreciation.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D0F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2B3EC5F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brainstorm and present the meaning of persona in poems.</w:t>
            </w:r>
          </w:p>
          <w:p w14:paraId="223E331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757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how to identify persona and other participants in poems.</w:t>
            </w:r>
          </w:p>
          <w:p w14:paraId="4F171EB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2384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grade appropriate poems and then identify the persona and other participants in the poems.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02C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How do you identify the persona in a poem?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11C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162-164.</w:t>
            </w:r>
          </w:p>
          <w:p w14:paraId="512049A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5EB6222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Grade appropriate poems.</w:t>
            </w:r>
          </w:p>
          <w:p w14:paraId="0C48D22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E3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5C3320D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0802B1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4002717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C71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2FA26A1B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EE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05C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2A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B4E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Poetry: Characters.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CB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A5C7495" w14:textId="77777777" w:rsidR="0003257D" w:rsidRPr="00A44FD7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the behavior of characters in poems.</w:t>
            </w:r>
          </w:p>
          <w:p w14:paraId="37F13007" w14:textId="77777777" w:rsidR="0003257D" w:rsidRPr="00A44FD7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Describe the behavior and character traits of the persona and other characters in poems.</w:t>
            </w:r>
          </w:p>
          <w:p w14:paraId="3ACC435A" w14:textId="77777777" w:rsidR="0003257D" w:rsidRPr="00A44FD7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importance of characters in literary appreciation.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A01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4F4BA99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how to identify the behaviour of characters in poems.</w:t>
            </w:r>
          </w:p>
          <w:p w14:paraId="24B5E80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292F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suitable adjectives to describe the traits and behaviour of the characters in poems.</w:t>
            </w:r>
          </w:p>
          <w:p w14:paraId="1F1D837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A709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Fill in a table showing character's behaviour and traits and share with peers.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EEF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tell the behaviour of the characters in poems?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C76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164-165.</w:t>
            </w:r>
          </w:p>
          <w:p w14:paraId="74CFD1C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63AF6F7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Grade Appropriate Poems.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470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834C73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BCC026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2C85908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B0538D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Peer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899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19A48602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82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17B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CD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7D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Assessing Writing.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1D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5C6B80D" w14:textId="77777777" w:rsidR="0003257D" w:rsidRPr="00A44FD7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the qualities of a well written composition.</w:t>
            </w:r>
          </w:p>
          <w:p w14:paraId="238FA77C" w14:textId="77777777" w:rsidR="0003257D" w:rsidRPr="00A44FD7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how the qualities should be presented in well written composition.</w:t>
            </w:r>
          </w:p>
          <w:p w14:paraId="591914F0" w14:textId="77777777" w:rsidR="0003257D" w:rsidRPr="00A44FD7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qualities of well written composition.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3A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23DC2A5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Explain the meaning of assessing writing.</w:t>
            </w:r>
          </w:p>
          <w:p w14:paraId="505067A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53FA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a passage about the qualities of good composition and identify the qualities of well written composition.</w:t>
            </w:r>
          </w:p>
          <w:p w14:paraId="5988605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4753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discuss the criterion that can be used to assess the qualities of well written composition </w:t>
            </w:r>
          </w:p>
          <w:p w14:paraId="5A71C51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3558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Read samples of well written compositions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from the coursebook and assess the qualities of well written composition.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92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the qualities of a good composition?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F8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165-168.</w:t>
            </w:r>
          </w:p>
          <w:p w14:paraId="2C1FC33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59911D2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2F17300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Samples of well written composition.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BA3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5E5930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345B03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2384C9A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A1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3E425AEC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E0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2D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3E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24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Assessing Writing.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45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5512F2A" w14:textId="77777777" w:rsidR="0003257D" w:rsidRPr="00A44FD7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Write a composition related to the theme.</w:t>
            </w:r>
          </w:p>
          <w:p w14:paraId="468B64FB" w14:textId="77777777" w:rsidR="0003257D" w:rsidRPr="00A44FD7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 a composition against a predesigned criteria.</w:t>
            </w:r>
          </w:p>
          <w:p w14:paraId="6CADBB6F" w14:textId="77777777" w:rsidR="0003257D" w:rsidRPr="00A44FD7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Value the need for clarity and cohesion in writing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1C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groups,learners are guided to write down a checklist or criterion for assessing compositions.</w:t>
            </w:r>
          </w:p>
          <w:p w14:paraId="77705979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5784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individually,learners to write a composition related to the theme.</w:t>
            </w:r>
          </w:p>
          <w:p w14:paraId="34844FC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5552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 peer's composition and give comments as guided by the checklists.</w:t>
            </w:r>
          </w:p>
          <w:p w14:paraId="28D11E3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1551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Make corrections to the composition and display the composition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C4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How can you make your composition interesting?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37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168-169.</w:t>
            </w:r>
          </w:p>
          <w:p w14:paraId="0A601CE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244067C9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C8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51C0D4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1035D75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7C925B0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 Exercises.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E72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00CB422A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D97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179E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89C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7E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Cs/>
                <w:sz w:val="24"/>
                <w:szCs w:val="24"/>
              </w:rPr>
              <w:t>Heroes and Heroines: World.</w:t>
            </w:r>
          </w:p>
          <w:p w14:paraId="355E446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F53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Diphthongs.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66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E0B7926" w14:textId="77777777" w:rsidR="0003257D" w:rsidRPr="00A44FD7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words with the diphthongs /au/ and /ua/ in a text.</w:t>
            </w:r>
          </w:p>
          <w:p w14:paraId="09337316" w14:textId="77777777" w:rsidR="0003257D" w:rsidRPr="00A44FD7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Use online and print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dictionary to search for words with diphthongs /au/ and /ua/</w:t>
            </w:r>
          </w:p>
          <w:p w14:paraId="15D2C306" w14:textId="77777777" w:rsidR="0003257D" w:rsidRPr="00A44FD7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Advocate the need for accurate pronunciation in oral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13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 learners are guided to;</w:t>
            </w:r>
          </w:p>
          <w:p w14:paraId="2FB9F22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Explain the meaning of diphthongs.</w:t>
            </w:r>
          </w:p>
          <w:p w14:paraId="0B8A729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the diphthongs /au/ and /ua/ in words.</w:t>
            </w:r>
          </w:p>
          <w:p w14:paraId="595BEBB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DCC6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Read a passage featuring the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diphthongs /au/ and /ua/.</w:t>
            </w:r>
          </w:p>
          <w:p w14:paraId="2D4762D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6AC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and underline the words with the diphthongs /au/ &amp; /ua/.</w:t>
            </w:r>
          </w:p>
          <w:p w14:paraId="26158B32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9BF6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practice pronouncing words with the diphthongs /au/ and /ua/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9BC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it important to pronounce words correctly?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CE1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170-173.</w:t>
            </w:r>
          </w:p>
          <w:p w14:paraId="6AC386E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Flashcards with words with targeted diphthongs.</w:t>
            </w:r>
          </w:p>
          <w:p w14:paraId="6A1AFC0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3D2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68F071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810077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09FA978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Pronunciation texts.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CEB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4E344C1A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E62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360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1B1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12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Sentence Stress.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DED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B752171" w14:textId="77777777" w:rsidR="0003257D" w:rsidRPr="00A44FD7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stressed and unstressed words in sentences.</w:t>
            </w:r>
          </w:p>
          <w:p w14:paraId="3790DA7F" w14:textId="77777777" w:rsidR="0003257D" w:rsidRPr="00A44FD7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emphatic stress in words to convey meanings.</w:t>
            </w:r>
          </w:p>
          <w:p w14:paraId="4B1B09EF" w14:textId="77777777" w:rsidR="0003257D" w:rsidRPr="00A44FD7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need of using stress in oral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0D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5C8160D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the words that are stressed in sentences.</w:t>
            </w:r>
          </w:p>
          <w:p w14:paraId="6A6BF44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8785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sentences placing stress on the underlined words.</w:t>
            </w:r>
          </w:p>
          <w:p w14:paraId="707E05F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886F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stressed and unstressed words in sentences.</w:t>
            </w:r>
          </w:p>
          <w:p w14:paraId="1B1E734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9DB9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Apply stress appropriately when reading a poem.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7E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How does stress help us to convey different meaning?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3D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173-174.</w:t>
            </w:r>
          </w:p>
          <w:p w14:paraId="161E4B3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23381F6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7A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24DAAA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89927A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Pronunciation tests.</w:t>
            </w:r>
          </w:p>
          <w:p w14:paraId="5693211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</w:t>
            </w:r>
          </w:p>
          <w:p w14:paraId="656926A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Assessment.</w:t>
            </w:r>
          </w:p>
          <w:p w14:paraId="0DFCB07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 and discussion.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3F89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760CA150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969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F46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C6E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36F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Extensive Reading:Grad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 Appropriate Fiction.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2C1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 the end of the lesson,the learner should be able to:</w:t>
            </w:r>
          </w:p>
          <w:p w14:paraId="4FD38AED" w14:textId="77777777" w:rsidR="0003257D" w:rsidRPr="00A44FD7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Select reading texts from a collection of books or library </w:t>
            </w:r>
          </w:p>
          <w:p w14:paraId="01857E84" w14:textId="77777777" w:rsidR="0003257D" w:rsidRPr="00A44FD7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digital devices to search and watch a video clip on how to select appropriate reading materials.</w:t>
            </w:r>
          </w:p>
          <w:p w14:paraId="79534E50" w14:textId="77777777" w:rsidR="0003257D" w:rsidRPr="00A44FD7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factors to consider when choosing reading texts.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546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1DE252F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Watch a video clip on how to select a reading text.</w:t>
            </w:r>
          </w:p>
          <w:p w14:paraId="0E9601B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C6222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D82F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Skim through the passage in learner's book and find the main idea of the text </w:t>
            </w:r>
          </w:p>
          <w:p w14:paraId="7EF6756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1EBC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a. passage based on how to select a text.</w:t>
            </w:r>
          </w:p>
          <w:p w14:paraId="74BFB7C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9BF0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Select a reading from a collection .</w:t>
            </w:r>
          </w:p>
          <w:p w14:paraId="7D2368CE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8964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Outline the subjects addressed in the text.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95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What should one consider when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choosing a reading text?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4E1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Skills in English pg 175-177.</w:t>
            </w:r>
          </w:p>
          <w:p w14:paraId="65C68B6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Teacher's Guide.</w:t>
            </w:r>
          </w:p>
          <w:p w14:paraId="0CDF513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13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0CA2A2D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64D679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728D18F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FCF9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12D90D3F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77E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94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320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B3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Extensive Reading:Grade Appropriate Fiction.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FBF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B3A1928" w14:textId="77777777" w:rsidR="0003257D" w:rsidRPr="00A44FD7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texts for information and enjoyment.</w:t>
            </w:r>
          </w:p>
          <w:p w14:paraId="3EE3F8FC" w14:textId="77777777" w:rsidR="0003257D" w:rsidRPr="00A44FD7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Write a review of the book read.</w:t>
            </w:r>
          </w:p>
          <w:p w14:paraId="4AD3B323" w14:textId="77777777" w:rsidR="0003257D" w:rsidRPr="00A44FD7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Appreciate the role of extensive reading in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lifelong learning.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2C8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3A94A5E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Individually read independently and silently.</w:t>
            </w:r>
          </w:p>
          <w:p w14:paraId="73ACB87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FC7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Interpret what they have read in their own way and explain why they find a particular text interesting.</w:t>
            </w:r>
          </w:p>
          <w:p w14:paraId="0CDDBE8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38A2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use the dictionary to look up the meanings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unfamiliar words in the passage.</w:t>
            </w:r>
          </w:p>
          <w:p w14:paraId="0137C1B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FC1F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outline the subjects addressed in the text and make notes on what has been read.</w:t>
            </w:r>
          </w:p>
          <w:p w14:paraId="1E908F2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F89A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Individually,write a review of their favorite fictional text.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B88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reading widely help us learn better?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36F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177-179.</w:t>
            </w:r>
          </w:p>
          <w:p w14:paraId="0C6725D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Dictionary.</w:t>
            </w:r>
          </w:p>
          <w:p w14:paraId="6C23F5B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097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F52B78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35790B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4157415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EC1E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6750169E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54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013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F70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71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Conjunctions: Correlative Conjunctions.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16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1F86F34" w14:textId="77777777" w:rsidR="0003257D" w:rsidRPr="00A44FD7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correlative conjunctions in texts.</w:t>
            </w:r>
          </w:p>
          <w:p w14:paraId="22CEF15D" w14:textId="77777777" w:rsidR="0003257D" w:rsidRPr="00A44FD7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for correlative conjunctions and their functions.</w:t>
            </w:r>
          </w:p>
          <w:p w14:paraId="780E3D98" w14:textId="77777777" w:rsidR="0003257D" w:rsidRPr="00A44FD7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functions of correlative conjunctions in texts.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4F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108C890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explain the meaning of correlative conjunctions.</w:t>
            </w:r>
          </w:p>
          <w:p w14:paraId="7A7148F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A6A1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digital or print resources to search for examples of correlative conjunctions and their functions in sentences.</w:t>
            </w:r>
          </w:p>
          <w:p w14:paraId="15945C7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BAA2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passages and then identify correlative conjunctions in passages.</w:t>
            </w:r>
          </w:p>
          <w:p w14:paraId="0FAB761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EBED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search for sentences with correlative conjunctions from the internet and books.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14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What are correlative conjunctions?</w:t>
            </w:r>
          </w:p>
          <w:p w14:paraId="176D3F3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EB0D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What are the functions of the different correlative conjunctions?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B9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180-181.</w:t>
            </w:r>
          </w:p>
          <w:p w14:paraId="1D8843A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0F98F99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Charts with correlative conjunctions.</w:t>
            </w:r>
          </w:p>
          <w:p w14:paraId="7AAB38F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15B46CC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4E6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A74BB6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B4621E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0C90743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CC62F4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887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6FA5F52A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A01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9588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7A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A66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CE9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Conjunctions: Correlative Conjunctions.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AF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E575280" w14:textId="77777777" w:rsidR="0003257D" w:rsidRPr="00A44FD7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correlative conjunctions in sentences correctly.</w:t>
            </w:r>
          </w:p>
          <w:p w14:paraId="6704C0E1" w14:textId="77777777" w:rsidR="0003257D" w:rsidRPr="00A44FD7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Appreciate the use of correlative conjunctions for effective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636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 learners are guided to:</w:t>
            </w:r>
          </w:p>
          <w:p w14:paraId="0BBA8DA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Rewrite sentences as one using correlative conjunctions in the brackets.</w:t>
            </w:r>
          </w:p>
          <w:p w14:paraId="0ED9500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103C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Form sentences using correlative conjunctions.</w:t>
            </w:r>
          </w:p>
          <w:p w14:paraId="7059AE5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25EC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correlative conjunctions to join sentences.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E47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How do we join sentences?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4E3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181-182.</w:t>
            </w:r>
          </w:p>
          <w:p w14:paraId="5F4C966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1832231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C0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7A68733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41A43A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EA1482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24F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5B013619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398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DD6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CCE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7A6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Play: Style.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FD1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14DF5A7" w14:textId="77777777" w:rsidR="0003257D" w:rsidRPr="00A44FD7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Explain the meaning of the Flashbacks,Flash-forwards and Personification in a Play.</w:t>
            </w:r>
          </w:p>
          <w:p w14:paraId="06D5FE95" w14:textId="77777777" w:rsidR="0003257D" w:rsidRPr="00A44FD7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and identify features of style: Flashback,Flash-Forwardd and Personificatio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used in a Play.</w:t>
            </w:r>
          </w:p>
          <w:p w14:paraId="5A9457B8" w14:textId="77777777" w:rsidR="0003257D" w:rsidRPr="00A44FD7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importance of stylistic features in literary appreciation.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138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 learners are guided to:</w:t>
            </w:r>
          </w:p>
          <w:p w14:paraId="0657C1D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the meaning of flashbacks,flash-forwards and personification.</w:t>
            </w:r>
          </w:p>
          <w:p w14:paraId="6FB3230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29A0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the excerpts of Plays provided.</w:t>
            </w:r>
          </w:p>
          <w:p w14:paraId="69ECEA0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AA0F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Collaborate in highlighting the aspects of style such as flashbacks,flash-forwards and personification in a Play.</w:t>
            </w:r>
          </w:p>
          <w:p w14:paraId="1E5E648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2A0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Answer questions based on the excerpt read.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C44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do authors use flashbacks,flash-forwards and personification in plays?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60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183-188.</w:t>
            </w:r>
          </w:p>
          <w:p w14:paraId="7A99FE0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Excerpts of Play.</w:t>
            </w:r>
          </w:p>
          <w:p w14:paraId="00B3C65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BCD93A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4D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5744597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429AC9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7DCEB55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  <w:p w14:paraId="7E104D2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D7E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2599C92D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543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BAD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A36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2D7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Play: Style.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0AA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99D4DE8" w14:textId="77777777" w:rsidR="0003257D" w:rsidRPr="00A44FD7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Relate features of style to the meaning of a Play.</w:t>
            </w:r>
          </w:p>
          <w:p w14:paraId="22C2B8B1" w14:textId="77777777" w:rsidR="0003257D" w:rsidRPr="00A44FD7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Role play specific parts where flashbacks, personification and flash-forwards have been used in the excerpt.</w:t>
            </w:r>
          </w:p>
          <w:p w14:paraId="23341813" w14:textId="77777777" w:rsidR="0003257D" w:rsidRPr="00A44FD7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importance of features of style in Plays.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461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406A2BF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the role of memories, dreams and story within the story in a flashback.</w:t>
            </w:r>
          </w:p>
          <w:p w14:paraId="44245D8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48E2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Analyse the features of Play in relation to the meaning of a Play.</w:t>
            </w:r>
          </w:p>
          <w:p w14:paraId="0F6E826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C81A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Collaborate to role play some events in which flashback,flash forward and personification feature in the Play.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C94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What is the role of memories, dreams and story within a story in flashback?</w:t>
            </w:r>
          </w:p>
          <w:p w14:paraId="4674419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542C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EF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188-189</w:t>
            </w:r>
          </w:p>
          <w:p w14:paraId="514868D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Excerpts of Play.</w:t>
            </w:r>
          </w:p>
          <w:p w14:paraId="61EAC68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C1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E72343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Dramatisation.</w:t>
            </w:r>
          </w:p>
          <w:p w14:paraId="5E4968C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146B6B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50DBC14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8E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0959CF17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7F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90B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88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242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Narrative Compositions.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DD7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62BC3EB" w14:textId="77777777" w:rsidR="0003257D" w:rsidRPr="00A44FD7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Identify the elements of a narrative composition.</w:t>
            </w:r>
          </w:p>
          <w:p w14:paraId="0807F63A" w14:textId="77777777" w:rsidR="0003257D" w:rsidRPr="00A44FD7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samples of narrative composition for identification of introduction, body and conclusion.</w:t>
            </w:r>
          </w:p>
          <w:p w14:paraId="347DB942" w14:textId="77777777" w:rsidR="0003257D" w:rsidRPr="00A44FD7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elements of narrative compositions.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69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5D8C5E5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 samples of narrative compositions from text books.</w:t>
            </w:r>
          </w:p>
          <w:p w14:paraId="6D0C8F3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E253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the introduction,body and conclusion of  sample compositions.</w:t>
            </w:r>
          </w:p>
          <w:p w14:paraId="0647784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E94A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the elements of narrative compositions and identify them in narrative compositions.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FE5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should we organise our compositions?</w:t>
            </w:r>
          </w:p>
          <w:p w14:paraId="5A413FD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1F5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Skills in English pg 190-191.</w:t>
            </w:r>
          </w:p>
          <w:p w14:paraId="14D08A4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Teacher's Guide.</w:t>
            </w:r>
          </w:p>
          <w:p w14:paraId="1F56429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Samples of Narrative Compositions.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23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5305254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77352C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  <w:p w14:paraId="6E3B9B8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77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4CA2EA04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F6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55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EE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63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Narrative Compositions.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871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D7DAFFC" w14:textId="77777777" w:rsidR="0003257D" w:rsidRPr="00A44FD7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Plan a narrative composition based on the theme.</w:t>
            </w:r>
          </w:p>
          <w:p w14:paraId="39D53196" w14:textId="77777777" w:rsidR="0003257D" w:rsidRPr="00A44FD7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Write narrative compositions using the elements of narrative composition.</w:t>
            </w:r>
          </w:p>
          <w:p w14:paraId="42DC1591" w14:textId="77777777" w:rsidR="0003257D" w:rsidRPr="00A44FD7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Appreciate the role of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background information in the creation of credible stories.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FD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 learners are guided to;</w:t>
            </w:r>
          </w:p>
          <w:p w14:paraId="3F8288C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Brainstorm on possible topics for narrative compositions based on the theme and list them.</w:t>
            </w:r>
          </w:p>
          <w:p w14:paraId="0DC61A6E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0A32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Plan a narrative composition based on the theme by creating an outline.</w:t>
            </w:r>
          </w:p>
          <w:p w14:paraId="41B0346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6814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Write the narrative composition based on their plan and use all the elements of a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narrative composition in the story.</w:t>
            </w:r>
          </w:p>
          <w:p w14:paraId="032B177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F84A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Revise the composition written and exchange it with peers for assessment.</w:t>
            </w:r>
          </w:p>
          <w:p w14:paraId="64FFAC8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B26B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Make corrections on their composition using the feedback provided by peers.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FD1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should we organise our compositions?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DA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191-192.</w:t>
            </w:r>
          </w:p>
          <w:p w14:paraId="1B8B358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 books.</w:t>
            </w:r>
          </w:p>
          <w:p w14:paraId="4692173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C31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59A033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07AC43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 Exercises.</w:t>
            </w:r>
          </w:p>
          <w:p w14:paraId="60C6BE1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23B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47EFD26A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8BE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1CA8D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EB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B6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Cs/>
                <w:sz w:val="24"/>
                <w:szCs w:val="24"/>
              </w:rPr>
              <w:t>Social and Mass Media.</w:t>
            </w:r>
          </w:p>
          <w:p w14:paraId="2AFE2F3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F71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Impromptu Speeches.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B6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622C7B4" w14:textId="77777777" w:rsidR="0003257D" w:rsidRPr="00A44FD7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State the meaning of an impromptu speech.</w:t>
            </w:r>
          </w:p>
          <w:p w14:paraId="2F542A72" w14:textId="77777777" w:rsidR="0003257D" w:rsidRPr="00A44FD7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the steps used to prepare an impromptu speech.</w:t>
            </w:r>
          </w:p>
          <w:p w14:paraId="4AED1A2D" w14:textId="77777777" w:rsidR="0003257D" w:rsidRPr="00A44FD7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steps for preparing for an impromptu speech.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41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1F34CF9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Search for the meaning of impromptu speech from the dictionary or internet.</w:t>
            </w:r>
          </w:p>
          <w:p w14:paraId="480C7B6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78E1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 to an impromptu speech made by the teacher and answer the questions based on the impromptu speech.</w:t>
            </w:r>
          </w:p>
          <w:p w14:paraId="4B43CAF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F780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brainstorm on the procedure for preparing for an impromptu speech.</w:t>
            </w:r>
          </w:p>
          <w:p w14:paraId="6C3C3A6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A1C9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Outline and Discuss the steps for preparing an impromptu speech.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DF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What is an impromptu speech?</w:t>
            </w:r>
          </w:p>
          <w:p w14:paraId="4CF093E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6DB7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What instances could one be called upon to make a speech without prior notice?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FD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194-196.</w:t>
            </w:r>
          </w:p>
          <w:p w14:paraId="05B27A0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2AFF5C7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34D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47726B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A15626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416C98C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7E2DED3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E6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2163A3BE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08A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71F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05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9A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Impromptu Speeches.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60C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to;</w:t>
            </w:r>
          </w:p>
          <w:p w14:paraId="6E334B7F" w14:textId="77777777" w:rsidR="0003257D" w:rsidRPr="00A44FD7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Prepare an outline of an impromptu speech based on the theme.</w:t>
            </w:r>
          </w:p>
          <w:p w14:paraId="40E43BBA" w14:textId="77777777" w:rsidR="0003257D" w:rsidRPr="00A44FD7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Make an impromptu speech on a selected topic.</w:t>
            </w:r>
          </w:p>
          <w:p w14:paraId="0ED41A53" w14:textId="77777777" w:rsidR="0003257D" w:rsidRPr="00A44FD7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importance of excellent presentation skills in speech delivery.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E2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 learners are guided to;</w:t>
            </w:r>
          </w:p>
          <w:p w14:paraId="53DF08D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Prepare an outline of a speech based on the theme.</w:t>
            </w:r>
          </w:p>
          <w:p w14:paraId="2E64279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41E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Draft an impromptu speech using the elements in the format of a speech such as introduction, body and conclusion.</w:t>
            </w:r>
          </w:p>
          <w:p w14:paraId="48FDC1B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C7DA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Present the impromptu speech and record it using digital devices.</w:t>
            </w:r>
          </w:p>
          <w:p w14:paraId="766DBED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F475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the strengths and weaknesses of the speech and suggest ways of improvement.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FEB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What makes an impromptu speech effective?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8B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196.</w:t>
            </w:r>
          </w:p>
          <w:p w14:paraId="7548F39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0AB70B9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21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16D07F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ED754A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45D6DD1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  <w:p w14:paraId="5EED6A9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008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29213CAA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770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356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21D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22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Note Making.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D3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1221CDF" w14:textId="77777777" w:rsidR="0003257D" w:rsidRPr="00A44FD7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argumentative passages on the themes.</w:t>
            </w:r>
          </w:p>
          <w:p w14:paraId="64BA4876" w14:textId="77777777" w:rsidR="0003257D" w:rsidRPr="00A44FD7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the main ideas in passages based on the theme.</w:t>
            </w:r>
          </w:p>
          <w:p w14:paraId="597AD293" w14:textId="77777777" w:rsidR="0003257D" w:rsidRPr="00A44FD7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Acknowledge the importance of main ideas in passages.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6F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 learners are guided to;</w:t>
            </w:r>
          </w:p>
          <w:p w14:paraId="3FFCE29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Explain the meaning of note making.</w:t>
            </w:r>
          </w:p>
          <w:p w14:paraId="638CB2C9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A84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argumentative passages based on the theme.</w:t>
            </w:r>
          </w:p>
          <w:p w14:paraId="324A9A49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D9FB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Collaborate in identifying the main ideas or points in the passage.</w:t>
            </w:r>
          </w:p>
          <w:p w14:paraId="6CB5D87E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F5AE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Answer questions based on the passage read.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C0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identify the main points in a passage?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9AB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196-198.</w:t>
            </w:r>
          </w:p>
          <w:p w14:paraId="3F9D79F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175C822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A77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4F7D6D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2F93EE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0EEE430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F6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020A1954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71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C8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ED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F2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Note Making.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9D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9E56B73" w14:textId="77777777" w:rsidR="0003257D" w:rsidRPr="00A44FD7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Outline the note making procedures.</w:t>
            </w:r>
          </w:p>
          <w:p w14:paraId="4157D30C" w14:textId="77777777" w:rsidR="0003257D" w:rsidRPr="00A44FD7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Make notes from an argumentative passage.</w:t>
            </w:r>
          </w:p>
          <w:p w14:paraId="61485D02" w14:textId="77777777" w:rsidR="0003257D" w:rsidRPr="00A44FD7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Value the importance of note making while reading for pleasure or academic purposes.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F3E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I'm groups,learners are guided through the SQ4R note making method.</w:t>
            </w:r>
          </w:p>
          <w:p w14:paraId="14AE17D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5B06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Practice the note making process using the SQ4R method.</w:t>
            </w:r>
          </w:p>
          <w:p w14:paraId="21DC5D32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006A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groups,make notes on different health and media issues presented in any of the passages.</w:t>
            </w:r>
          </w:p>
          <w:p w14:paraId="1C3B228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99A2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Graphically prepare charts using their notes.</w:t>
            </w:r>
          </w:p>
          <w:p w14:paraId="3C8B613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E85A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Exchange the charts for peer review and correction.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3FD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Why is it important to make notes?</w:t>
            </w:r>
          </w:p>
          <w:p w14:paraId="6813DAF9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46C8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When is it important to make notes?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53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198-200.</w:t>
            </w:r>
          </w:p>
          <w:p w14:paraId="7688E2D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7C72653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4BA28BA2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A1C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2F2975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7FA530C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F4D67B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 Exercises.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738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5C7A3900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54B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9A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44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131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Determiners: Numerals and Ordinals.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C91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8DC8DF6" w14:textId="77777777" w:rsidR="0003257D" w:rsidRPr="00A44FD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Differentiate between numerals and ordinals in texts.</w:t>
            </w:r>
          </w:p>
          <w:p w14:paraId="703EF41A" w14:textId="77777777" w:rsidR="0003257D" w:rsidRPr="00A44FD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Identify numerals and ordinals used as determiners in a text.</w:t>
            </w:r>
          </w:p>
          <w:p w14:paraId="3A276C34" w14:textId="77777777" w:rsidR="0003257D" w:rsidRPr="00A44FD7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Acknowledge the usage of numerals and ordinals in texts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9F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56465EE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Explain the meaning of numerals and ordinals giving relevant examples.</w:t>
            </w:r>
          </w:p>
          <w:p w14:paraId="64B44FE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B799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Search for ordinals and numerals from digital or non-digital sources.</w:t>
            </w:r>
          </w:p>
          <w:p w14:paraId="5A25443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5E2A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Recite poems with numerals and ordinals as others listen and pick out the target determiners.</w:t>
            </w:r>
          </w:p>
          <w:p w14:paraId="76C49B6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B630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Read short passages and underline numerals and ordinals used as determiners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4FC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words do we use to show quantities of nouns?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FEC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202-203.</w:t>
            </w:r>
          </w:p>
          <w:p w14:paraId="2C2CD35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4EB4692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C28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EB9C2E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777E5E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DBA8BC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37F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42BDBB6A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A44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ACA" w14:textId="77777777" w:rsidR="0003257D" w:rsidRPr="00A44F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ab/>
              <w:t>MID-TERM BREAK</w:t>
            </w:r>
          </w:p>
        </w:tc>
      </w:tr>
      <w:tr w:rsidR="0003257D" w:rsidRPr="00A44FD7" w14:paraId="3544D460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97C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B08C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54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576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E0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Determiners: Numerals and Ordinals.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BBD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B042B9F" w14:textId="77777777" w:rsidR="0003257D" w:rsidRPr="00A44FD7" w:rsidRDefault="0000000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State the names of objects and events in the school that can be described using numerals and ordinals.</w:t>
            </w:r>
          </w:p>
          <w:p w14:paraId="6A0A65C6" w14:textId="77777777" w:rsidR="0003257D" w:rsidRPr="00A44FD7" w:rsidRDefault="0000000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numerals and ordinals as determiners in sentences.</w:t>
            </w:r>
          </w:p>
          <w:p w14:paraId="2BEF563D" w14:textId="77777777" w:rsidR="0003257D" w:rsidRPr="00A44FD7" w:rsidRDefault="0000000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Appreciate the need for well-formed sentences in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EE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 learners are guided to:</w:t>
            </w:r>
          </w:p>
          <w:p w14:paraId="1196B8A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Mention objects in the school that could be modified using numerals and ordinals.</w:t>
            </w:r>
          </w:p>
          <w:p w14:paraId="5E35CA9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A9F8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Construct sentences using numerals and ordinals.</w:t>
            </w:r>
          </w:p>
          <w:p w14:paraId="3CB61A1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3B25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Rewrite sentences replacing numerals with ordinals and vice versa.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A4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Why is it important to quantify nouns?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16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204.</w:t>
            </w:r>
          </w:p>
          <w:p w14:paraId="4A43828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1AF3C73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761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274A2B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F937BA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17FBBDD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FF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514F8044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67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AFD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C8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8B6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Play: Project.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838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6CA743E" w14:textId="77777777" w:rsidR="0003257D" w:rsidRPr="00A44FD7" w:rsidRDefault="0000000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Differentiate between costumes and props.</w:t>
            </w:r>
          </w:p>
          <w:p w14:paraId="0FDA34F6" w14:textId="77777777" w:rsidR="0003257D" w:rsidRPr="00A44FD7" w:rsidRDefault="0000000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simple props and costumes that create mood and atmosphere.</w:t>
            </w:r>
          </w:p>
          <w:p w14:paraId="412E6AF4" w14:textId="77777777" w:rsidR="0003257D" w:rsidRPr="00A44FD7" w:rsidRDefault="0000000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importance of simple props and costumes in a Play.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53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 learners are guided to:</w:t>
            </w:r>
          </w:p>
          <w:p w14:paraId="586B28E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Watch video clips on how to dramatize and record a section of a Play.</w:t>
            </w:r>
          </w:p>
          <w:p w14:paraId="220CE90E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58E5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the difference between props and costumes and how they create mood and atmosphere.</w:t>
            </w:r>
          </w:p>
          <w:p w14:paraId="4142415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0DCF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the excerpts of Play and then identify the props and costumes in the play that create mood and atmosphere.</w:t>
            </w:r>
          </w:p>
          <w:p w14:paraId="58B9414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A02F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Select simple props and costumes that enhance performance of a Play.</w:t>
            </w:r>
          </w:p>
          <w:p w14:paraId="5920336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05A9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Create a chart showing the plot of the Play as it moves through the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different events, climax and ending.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0B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an acted play differ from a written one?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625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205-207.</w:t>
            </w:r>
          </w:p>
          <w:p w14:paraId="4E26FE8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Excerpt of Plays.</w:t>
            </w:r>
          </w:p>
          <w:p w14:paraId="4900114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6F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5E848C3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E031F8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78DE1F5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28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43162B10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7ED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5C5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6C3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86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Play: Project.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ED6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3F426C4" w14:textId="77777777" w:rsidR="0003257D" w:rsidRPr="00A44FD7" w:rsidRDefault="0000000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how to use role play and mime effectively in performance.</w:t>
            </w:r>
          </w:p>
          <w:p w14:paraId="087FF656" w14:textId="77777777" w:rsidR="0003257D" w:rsidRPr="00A44FD7" w:rsidRDefault="0000000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Present dramatized parts of a play to an audience.</w:t>
            </w:r>
          </w:p>
          <w:p w14:paraId="3019FF82" w14:textId="77777777" w:rsidR="0003257D" w:rsidRPr="00A44FD7" w:rsidRDefault="0000000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effectiveness of the performance in delivering the play's message.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5E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groups,learners are guided to,</w:t>
            </w:r>
          </w:p>
          <w:p w14:paraId="78C5199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Rehearse a Play with props and costumes.</w:t>
            </w:r>
          </w:p>
          <w:p w14:paraId="3C73E07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725F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Explain how to use role play and mime on the performance of a play.</w:t>
            </w:r>
          </w:p>
          <w:p w14:paraId="29F98FA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3E8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Dramatise simple scenes for classmates while focusing on voice, gestures and movements.</w:t>
            </w:r>
          </w:p>
          <w:p w14:paraId="655474F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9494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Give and receive feedback on the performance and then record the performance on a digital device.</w:t>
            </w:r>
          </w:p>
          <w:p w14:paraId="091E1A0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9D04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Share the recording on social media.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AA5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What makes a performance successful?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1CE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208.</w:t>
            </w:r>
          </w:p>
          <w:p w14:paraId="1F33C9F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Costumes and Props.</w:t>
            </w:r>
          </w:p>
          <w:p w14:paraId="20D6F31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EA0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F7740F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Dramatization.</w:t>
            </w:r>
          </w:p>
          <w:p w14:paraId="0D03707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  <w:p w14:paraId="57FF267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F12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458C0F73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2A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30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7A7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EC6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Filling Forms: Application Forms.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B0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EEAE894" w14:textId="77777777" w:rsidR="0003257D" w:rsidRPr="00A44FD7" w:rsidRDefault="0000000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Recognize bursary and scholarship application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forms from a list of forms.</w:t>
            </w:r>
          </w:p>
          <w:p w14:paraId="44E95DD7" w14:textId="77777777" w:rsidR="0003257D" w:rsidRPr="00A44FD7" w:rsidRDefault="0000000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Search the internet for samples of bursary and scholarship application forms.</w:t>
            </w:r>
          </w:p>
          <w:p w14:paraId="47C1E67C" w14:textId="77777777" w:rsidR="0003257D" w:rsidRPr="00A44FD7" w:rsidRDefault="0000000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common features in bursary and scholarship application forms.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3A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to:</w:t>
            </w:r>
          </w:p>
          <w:p w14:paraId="3697D20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Collect bursary and scholarship application forms from digital and print sources.</w:t>
            </w:r>
          </w:p>
          <w:p w14:paraId="7961D1A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3DAF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Note down the common features of each type of the form.</w:t>
            </w:r>
          </w:p>
          <w:p w14:paraId="66E408A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DB19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Analyse the type of data sought by different forms.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29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the common features in application forms?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C6C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209-211.</w:t>
            </w:r>
          </w:p>
          <w:p w14:paraId="6C3B5CF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3C698BC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Samples of bursary and scholarship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application forms.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65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6046B59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3B2902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4451A1A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4C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63FE73A4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5B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7A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3A7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39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Filling Forms: Application Forms.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8B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CAD9ADA" w14:textId="77777777" w:rsidR="0003257D" w:rsidRPr="00A44FD7" w:rsidRDefault="000000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Select bursary and scholarship application forms.</w:t>
            </w:r>
          </w:p>
          <w:p w14:paraId="2B1A98C1" w14:textId="77777777" w:rsidR="0003257D" w:rsidRPr="00A44FD7" w:rsidRDefault="000000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Fill in bursary and scholarship application forms while adhering to conventions.</w:t>
            </w:r>
          </w:p>
          <w:p w14:paraId="3662EBD2" w14:textId="77777777" w:rsidR="0003257D" w:rsidRPr="00A44FD7" w:rsidRDefault="000000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Value the importance of giving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accurate and sufficient information in forms.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AA9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 learners are guided to:</w:t>
            </w:r>
          </w:p>
          <w:p w14:paraId="1D86FBE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Select bursary and scholarship application forms.</w:t>
            </w:r>
          </w:p>
          <w:p w14:paraId="5E7B004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379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Fill in different forms that require data on issues such as social and mass media.</w:t>
            </w:r>
          </w:p>
          <w:p w14:paraId="08AD008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A6FB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Share different filled in forms for peer observation and feedback.</w:t>
            </w:r>
          </w:p>
          <w:p w14:paraId="759BD70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51FF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discuss as a plenary the importance of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providing accurate data in forms.</w:t>
            </w:r>
          </w:p>
          <w:p w14:paraId="51F7A99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1A02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Create forms for filling.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F0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it important to fill in all parts of a form?</w:t>
            </w:r>
          </w:p>
          <w:p w14:paraId="72B2D659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5FE3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Why is it important to give accurate and sufficient information in forms?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040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211-212.</w:t>
            </w:r>
          </w:p>
          <w:p w14:paraId="45566DE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Blank bursary and scholarship forms.</w:t>
            </w:r>
          </w:p>
          <w:p w14:paraId="1FC2B7B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DC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5556891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3D5EE8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712B98B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73D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18D1F27A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C7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0B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2F63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F6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Cs/>
                <w:sz w:val="24"/>
                <w:szCs w:val="24"/>
              </w:rPr>
              <w:t>Income Generating Activities.</w:t>
            </w:r>
          </w:p>
          <w:p w14:paraId="22072B8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070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Conversation Skills:Job Interviews.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673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7E1C5F4" w14:textId="77777777" w:rsidR="0003257D" w:rsidRPr="00A44FD7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State the meaning of job interview.</w:t>
            </w:r>
          </w:p>
          <w:p w14:paraId="5B741016" w14:textId="77777777" w:rsidR="0003257D" w:rsidRPr="00A44FD7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the preparations undertaken by an interviewer and interviewee before a job interview.</w:t>
            </w:r>
          </w:p>
          <w:p w14:paraId="0E9A02CC" w14:textId="77777777" w:rsidR="0003257D" w:rsidRPr="00A44FD7" w:rsidRDefault="0000000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ways of preparing for a job interview.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7A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 learners are guided to:</w:t>
            </w:r>
          </w:p>
          <w:p w14:paraId="0FB5613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Explain what is a job interview.</w:t>
            </w:r>
          </w:p>
          <w:p w14:paraId="3C5EA3D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03F6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Watch a job interview on a relevant topic like income generating activities.</w:t>
            </w:r>
          </w:p>
          <w:p w14:paraId="0B4E2E0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7F4C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Brainstorm on the preparations undertaken by an interviewer and interviewee before a job interview.</w:t>
            </w:r>
          </w:p>
          <w:p w14:paraId="5085EE9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E626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outline and discuss preparations for a job interview.</w:t>
            </w:r>
          </w:p>
          <w:p w14:paraId="51B203E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D744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search online and offline for possible questions that are commonly asked in a Job interview and write them down.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E0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Why is it important to prepare for a job interview?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D44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214-216.</w:t>
            </w:r>
          </w:p>
          <w:p w14:paraId="682D327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28F5C46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777BFCE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C2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820111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313B726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0A16A6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009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5F5CCE8B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B7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F6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07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A32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Conversation Skills:Job Interviews.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1FE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12F0AD4" w14:textId="77777777" w:rsidR="0003257D" w:rsidRPr="00A44FD7" w:rsidRDefault="0000000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Prepare a list of questions to use as an interviewer when interviewing an interviewee in situations based on the theme.</w:t>
            </w:r>
          </w:p>
          <w:p w14:paraId="24BF25CF" w14:textId="77777777" w:rsidR="0003257D" w:rsidRPr="00A44FD7" w:rsidRDefault="0000000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Role play asking and answering questions in a mock job interview.</w:t>
            </w:r>
          </w:p>
          <w:p w14:paraId="541A31EB" w14:textId="77777777" w:rsidR="0003257D" w:rsidRPr="00A44FD7" w:rsidRDefault="0000000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excellent interview skills as a positive step towards getting a job.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54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 or pairs, learners are guided to;</w:t>
            </w:r>
          </w:p>
          <w:p w14:paraId="0A787EA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Plan questions that can be asked by the interviewer and interviewee in situations based on the theme.</w:t>
            </w:r>
          </w:p>
          <w:p w14:paraId="4BA0AA4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17A8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pairs,role play asking and answering questions in a mock job interview and record the session electronically.</w:t>
            </w:r>
          </w:p>
          <w:p w14:paraId="4CB655D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93B2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Share the recorded interviews for peer review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492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How can you succeed in a job interview?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FF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216-217.</w:t>
            </w:r>
          </w:p>
          <w:p w14:paraId="4144427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87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53E514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2C0068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1BC8243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Role playing.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44E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4A19A8A9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A409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23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EA2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870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Extensive Reading: Fiction.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FF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A6E2E0B" w14:textId="77777777" w:rsidR="0003257D" w:rsidRPr="00A44FD7" w:rsidRDefault="000000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Distinguish between fiction and non-fiction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reading materials.</w:t>
            </w:r>
          </w:p>
          <w:p w14:paraId="1FE955FB" w14:textId="77777777" w:rsidR="0003257D" w:rsidRPr="00A44FD7" w:rsidRDefault="000000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Search from digital or printed reference materials for the differences between fiction and non-fiction writing.</w:t>
            </w:r>
          </w:p>
          <w:p w14:paraId="55944CEF" w14:textId="77777777" w:rsidR="0003257D" w:rsidRPr="00A44FD7" w:rsidRDefault="0000000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difference between fiction and non-fiction writing.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2F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160EDFC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Research on the differences between fiction and non-fiction materials and give examples of each.</w:t>
            </w:r>
          </w:p>
          <w:p w14:paraId="53AB45B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E12F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the difference between fiction and non-fiction reading materials.</w:t>
            </w:r>
          </w:p>
          <w:p w14:paraId="074B2C69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36A1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different passages and then identify the fiction one and non-fiction one.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70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the difference between fiction and non-fiction reading materials?</w:t>
            </w:r>
          </w:p>
          <w:p w14:paraId="058929E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949A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storybook or plays have you read?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512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Skills in English Pg 217-219.</w:t>
            </w:r>
          </w:p>
          <w:p w14:paraId="13D4212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Fiction and non-fiction books.</w:t>
            </w:r>
          </w:p>
          <w:p w14:paraId="4C08978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00AAF9E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7A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696A272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86DB64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3F7705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85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64A6B2F4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56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F48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FD5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19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Extensive Reading: Fiction.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06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6FDC157" w14:textId="77777777" w:rsidR="0003257D" w:rsidRPr="00A44FD7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Select and read grade appropriate fiction materials.</w:t>
            </w:r>
          </w:p>
          <w:p w14:paraId="7FEF1C77" w14:textId="77777777" w:rsidR="0003257D" w:rsidRPr="00A44FD7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Keep a portfolio of the subject matter.</w:t>
            </w:r>
          </w:p>
          <w:p w14:paraId="1323F6CC" w14:textId="77777777" w:rsidR="0003257D" w:rsidRPr="00A44FD7" w:rsidRDefault="0000000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Appreciate the importance of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reading fiction for exposure.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36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03EDC36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self-selected fiction materials and use a graphic organizer to write short summaries of the subject.</w:t>
            </w:r>
          </w:p>
          <w:p w14:paraId="536EE7D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1FD1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Take photos of their display and keep a soft and hard copy of the photo in their portfolio.</w:t>
            </w:r>
          </w:p>
          <w:p w14:paraId="0D18876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0091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Write a card with the title and subject matter of the material read and keep it in a portfolio.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619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reading fiction materials important?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8D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219-220.</w:t>
            </w:r>
          </w:p>
          <w:p w14:paraId="760375A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Fiction materials.</w:t>
            </w:r>
          </w:p>
          <w:p w14:paraId="7DC4782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75435CB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65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55D659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B0E0EB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5558692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377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2FC92B31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30B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339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613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Grammar in Use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D67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Word Classes:Nouns.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E3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C67C69A" w14:textId="77777777" w:rsidR="0003257D" w:rsidRPr="00A44FD7" w:rsidRDefault="000000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nouns formed from verbs and other nouns from a text.</w:t>
            </w:r>
          </w:p>
          <w:p w14:paraId="443AF27D" w14:textId="77777777" w:rsidR="0003257D" w:rsidRPr="00A44FD7" w:rsidRDefault="000000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Search online for suffixes used in forming of nouns from verbs and other nouns.</w:t>
            </w:r>
          </w:p>
          <w:p w14:paraId="24757882" w14:textId="77777777" w:rsidR="0003257D" w:rsidRPr="00A44FD7" w:rsidRDefault="0000000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how nouns are formed from verbs and other nouns.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D79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 learners are guided to:</w:t>
            </w:r>
          </w:p>
          <w:p w14:paraId="21067BF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how nouns are formed from verbs and other nouns.</w:t>
            </w:r>
          </w:p>
          <w:p w14:paraId="10CE859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3AB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print or non-print text and underline nouns formed from verbs and other nouns.</w:t>
            </w:r>
          </w:p>
          <w:p w14:paraId="31223DA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4E79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Search online and complile a list of suffixes for forming nouns from verbs and other nouns.</w:t>
            </w:r>
          </w:p>
          <w:p w14:paraId="1655929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01D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the identified suffixes to form nouns from verbs and other nouns and present them in print or digital tables.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942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How are nouns formed from verbs and other nouns?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18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221-223.</w:t>
            </w:r>
          </w:p>
          <w:p w14:paraId="798EE10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795C5FC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  <w:p w14:paraId="67D2333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0603EFE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40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936D77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7F4611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753DBB6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5C4AFE4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1D2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0D8DB1E4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D1D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F32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FE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720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Word Classes:Nouns.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67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FF3BB57" w14:textId="77777777" w:rsidR="0003257D" w:rsidRPr="00A44FD7" w:rsidRDefault="0000000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Use nouns formed from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verbs and other nouns in sentences.</w:t>
            </w:r>
          </w:p>
          <w:p w14:paraId="6466AABB" w14:textId="77777777" w:rsidR="0003257D" w:rsidRPr="00A44FD7" w:rsidRDefault="0000000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necessity of forming words from other word classes in the process of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B5A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0334B85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Underline nouns formed from verbs and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other nouns in sentences.</w:t>
            </w:r>
          </w:p>
          <w:p w14:paraId="18905C5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41A3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Construct sentences about income generating activities and environmental preservation using nouns formed from verbs and from other nouns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132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Why is the knowledge of changing other words into nouns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 helpful in communication?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BE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Skills in English pg 223.</w:t>
            </w:r>
          </w:p>
          <w:p w14:paraId="245079E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3E61054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72C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A82F03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1C45435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Peer Assessment.</w:t>
            </w:r>
          </w:p>
          <w:p w14:paraId="2836568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ED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0E6905FC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208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33A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92D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6E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Grade Appropriate Play - Lessons Learnt.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63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825B1B1" w14:textId="77777777" w:rsidR="0003257D" w:rsidRPr="00A44FD7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the lessons learnt from a Play.</w:t>
            </w:r>
          </w:p>
          <w:p w14:paraId="291E8C9F" w14:textId="77777777" w:rsidR="0003257D" w:rsidRPr="00A44FD7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Illustrate the lessons learnt from the Play.</w:t>
            </w:r>
          </w:p>
          <w:p w14:paraId="140587E1" w14:textId="77777777" w:rsidR="0003257D" w:rsidRPr="00A44FD7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Perceive plays as sources of life lessons and entertainment.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D9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6856C54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for ways for deriving lessons from words and actions of characters.</w:t>
            </w:r>
          </w:p>
          <w:p w14:paraId="63DC06F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341F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different excerpts of a Play.</w:t>
            </w:r>
          </w:p>
          <w:p w14:paraId="17056DB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F54B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the lessons learnt and provide illustrations for each of the lesson identified.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73C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How do you identify lessons in a Play?</w:t>
            </w:r>
          </w:p>
          <w:p w14:paraId="7DD198E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495E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What lessons can you learn from a Play?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9F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223-226.</w:t>
            </w:r>
          </w:p>
          <w:p w14:paraId="2613564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Excerpts of Play.</w:t>
            </w:r>
          </w:p>
          <w:p w14:paraId="4EE0F30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26D901B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BC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CAFC6F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E708D3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3EE6DD6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9C7E76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E68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2C9EF348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89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234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18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706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Grade Appropriate Play: Lessons Learnt.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C0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F761D15" w14:textId="77777777" w:rsidR="0003257D" w:rsidRPr="00A44FD7" w:rsidRDefault="000000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Relate the lessons learnt to real life experiences.</w:t>
            </w:r>
          </w:p>
          <w:p w14:paraId="5146AA56" w14:textId="77777777" w:rsidR="0003257D" w:rsidRPr="00A44FD7" w:rsidRDefault="000000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Acknowledge how lessons learnt in a play relate to real life experiences.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AD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to:</w:t>
            </w:r>
          </w:p>
          <w:p w14:paraId="16D141A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Write a summary of the lessons learnt from the read plays.</w:t>
            </w:r>
          </w:p>
          <w:p w14:paraId="74D1419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E437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Analyse the lessons identified from the plays and relate them to real life experiences.</w:t>
            </w:r>
          </w:p>
          <w:p w14:paraId="75FE8DE2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601A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graphic organizers to summarize lessons learnt and present them in charts displayed on the wall for peer review.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28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lessons learnt from Plays relate to real life experiences?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A47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226.</w:t>
            </w:r>
          </w:p>
          <w:p w14:paraId="6100E94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  <w:p w14:paraId="7B03362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Excerpts of Plays.</w:t>
            </w:r>
          </w:p>
          <w:p w14:paraId="4540F6F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481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AEB523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0BD94A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3FC4C3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105B93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Checklists.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6DBE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4F2C3DD9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E22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D99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2F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2A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Mechanics of Writing -Spelling.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7C5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5D2F01E" w14:textId="77777777" w:rsidR="0003257D" w:rsidRPr="00A44FD7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Spell words for effective communication.</w:t>
            </w:r>
          </w:p>
          <w:p w14:paraId="685298EB" w14:textId="77777777" w:rsidR="0003257D" w:rsidRPr="00A44FD7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Search the internet for clips on the rules of abbreviations for titles, time references, company or organization names and technical words.</w:t>
            </w:r>
          </w:p>
          <w:p w14:paraId="43C17066" w14:textId="77777777" w:rsidR="0003257D" w:rsidRPr="00A44FD7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Acknowledge the rules of abbreviation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 titles,time references, company or organisation names and technical words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AA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to:</w:t>
            </w:r>
          </w:p>
          <w:p w14:paraId="32C83B1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Explain the meaning of abbreviations giving examples.</w:t>
            </w:r>
          </w:p>
          <w:p w14:paraId="468FB3B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DCBC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Watch demonstration clips and note the rules of abbreviation especially for titles, time references, organizations, technical words and company names.</w:t>
            </w:r>
          </w:p>
          <w:p w14:paraId="6AAF141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9F4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Discuss the rules of abbreviation and present them in charts </w:t>
            </w:r>
          </w:p>
          <w:p w14:paraId="28691F9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ED7A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Write sentences based on the theme and include abbreviations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ensure correct spelling of words in the sentences.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E0A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should you consider when splitting words at the end of a line?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A3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227-230.</w:t>
            </w:r>
          </w:p>
          <w:p w14:paraId="3279EB1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0A3C8C8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  <w:p w14:paraId="4FE8C3B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2FA9B3D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80A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D051A9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7DA458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BAB610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8B640D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57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09E180D8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9C3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3FB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64F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198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Mechanics of Writing -Spelling.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C93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8207BAE" w14:textId="77777777" w:rsidR="0003257D" w:rsidRPr="00A44FD7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Write common abbreviations in full.</w:t>
            </w:r>
          </w:p>
          <w:p w14:paraId="5135923C" w14:textId="77777777" w:rsidR="0003257D" w:rsidRPr="00A44FD7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Write a paragraph based on the theme containing words to be abbreviated.</w:t>
            </w:r>
          </w:p>
          <w:p w14:paraId="0F37E157" w14:textId="77777777" w:rsidR="0003257D" w:rsidRPr="00A44FD7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Appreciate the importance of abbreviations in write.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7C6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58CD654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Copy the lists of abbreviations from electronic or print sources respectively.</w:t>
            </w:r>
          </w:p>
          <w:p w14:paraId="5AB3BB0C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B9C2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Write a paragraph on how to make savings from income generating activities containing words to be abbreviated.</w:t>
            </w:r>
          </w:p>
          <w:p w14:paraId="0A42EB2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4D0C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 the correctness of the paragraph in groups.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07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Which words do we normally abbreviate?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DFA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Bk 230.</w:t>
            </w:r>
          </w:p>
          <w:p w14:paraId="6D46D78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51C6D89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546FF99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DC7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603929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21ADBB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5B6C75F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 Exercises.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6730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35457FF1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13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83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92F9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EC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Cs/>
                <w:sz w:val="24"/>
                <w:szCs w:val="24"/>
              </w:rPr>
              <w:t>Personal Grooming.</w:t>
            </w:r>
          </w:p>
          <w:p w14:paraId="618A526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84D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to Respond: Expression Feelings.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589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14:paraId="0A1C77F1" w14:textId="77777777" w:rsidR="0003257D" w:rsidRPr="00A44FD7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Identify words and expressions used to describe their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feelings towards a poem.</w:t>
            </w:r>
          </w:p>
          <w:p w14:paraId="01321F4A" w14:textId="77777777" w:rsidR="0003257D" w:rsidRPr="00A44FD7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Search online or from print materials from various words and expressions used to describe one's feelings towards a poem.</w:t>
            </w:r>
          </w:p>
          <w:p w14:paraId="7AE6F8FA" w14:textId="77777777" w:rsidR="0003257D" w:rsidRPr="00A44FD7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words and expressions used to describe feelings in poems.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774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to:</w:t>
            </w:r>
          </w:p>
          <w:p w14:paraId="02EE7F6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Search digital and print sources for words and expressions used to describe feelings towards a poem.</w:t>
            </w:r>
          </w:p>
          <w:p w14:paraId="1299D355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D199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poems and identify words and expressions that makes you develop certain feelings towards the subject matter, main character and poem as a whole.</w:t>
            </w:r>
          </w:p>
          <w:p w14:paraId="52DC22D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1F35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Recite and record poems emphasising words and expressions that bring out feelings towards the poem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2AE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does the poem make you feel?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685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232-233.</w:t>
            </w:r>
          </w:p>
          <w:p w14:paraId="759985B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1DAC010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6AB0E02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9B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380221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5A884B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CF7B7A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F0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4C85E43F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D9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B61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5E1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4CE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Listening to Respond: Expression Feelings.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A3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3012295" w14:textId="77777777" w:rsidR="0003257D" w:rsidRPr="00A44FD7" w:rsidRDefault="0000000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State the importance of expressing feelings when reciting poems.</w:t>
            </w:r>
          </w:p>
          <w:p w14:paraId="6D988199" w14:textId="77777777" w:rsidR="0003257D" w:rsidRPr="00A44FD7" w:rsidRDefault="0000000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Express their feelings towards the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subject matter of a poem.</w:t>
            </w:r>
          </w:p>
          <w:p w14:paraId="0EB0B1C3" w14:textId="77777777" w:rsidR="0003257D" w:rsidRPr="00A44FD7" w:rsidRDefault="00000000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Value the importance of poem recitation for effective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DF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to:</w:t>
            </w:r>
          </w:p>
          <w:p w14:paraId="3D75E21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Watch a live or recorded poems on based on the theme.</w:t>
            </w:r>
          </w:p>
          <w:p w14:paraId="6E6EFFB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40EC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Describe their feelings towards the subject matter of the poem.</w:t>
            </w:r>
          </w:p>
          <w:p w14:paraId="3AC6D9D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074E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Recite selected poems and present their varied feelings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towards each poem's subject matter in detail.</w:t>
            </w:r>
          </w:p>
          <w:p w14:paraId="1BB2CE8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961C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Discuss the importance of expressing feelings when reciting poems.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5E7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can you express feelings while reciting poems?</w:t>
            </w:r>
          </w:p>
          <w:p w14:paraId="47EBDE6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00EF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How does the poem make you feel about the subject it addresses?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1F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233-234.</w:t>
            </w:r>
          </w:p>
          <w:p w14:paraId="50C2197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4156FDA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Video clip.</w:t>
            </w:r>
          </w:p>
          <w:p w14:paraId="414E0EAB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A8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38A870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46AE64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4411A16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52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441286C0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F0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6B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67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60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Intensive Reading: Comprehension Strategies.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980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C380AE7" w14:textId="77777777" w:rsidR="0003257D" w:rsidRPr="00A44FD7" w:rsidRDefault="0000000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clues in the passage from which conclusions can be drawn.</w:t>
            </w:r>
          </w:p>
          <w:p w14:paraId="7D0708E5" w14:textId="77777777" w:rsidR="0003257D" w:rsidRPr="00A44FD7" w:rsidRDefault="0000000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Infer information and meaning of words and expressions from a passage.</w:t>
            </w:r>
          </w:p>
          <w:p w14:paraId="11ED3640" w14:textId="77777777" w:rsidR="0003257D" w:rsidRPr="00A44FD7" w:rsidRDefault="0000000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Apply the skills of making inferences and drawing conclusions in independent reading.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EEDE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4046AEA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Search for and read print and non-print passages on varied subjects like personal grooming.</w:t>
            </w:r>
          </w:p>
          <w:p w14:paraId="72A683F2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C7DB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Underline words, phrases or sentences that can serve as clues for making inferences or drawing conclusions as they read.</w:t>
            </w:r>
          </w:p>
          <w:p w14:paraId="79A020F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D2F5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the clues to make inferences for information or meaning of vocabulary.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22C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What do you need to consider when making conclusions from a text?</w:t>
            </w:r>
          </w:p>
          <w:p w14:paraId="4C79F886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015C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How can one draw conclusions from a text?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539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234-237.</w:t>
            </w:r>
          </w:p>
          <w:p w14:paraId="11413E2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D62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514773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D2E055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098FD9B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  <w:p w14:paraId="6E9EEAC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F80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486A6C29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5BE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72D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F48C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E4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Intensive Reading: Comprehension Strategies.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78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8B778CD" w14:textId="77777777" w:rsidR="0003257D" w:rsidRPr="00A44FD7" w:rsidRDefault="0000000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a passage based on the theme.</w:t>
            </w:r>
          </w:p>
          <w:p w14:paraId="71A21362" w14:textId="77777777" w:rsidR="0003257D" w:rsidRPr="00A44FD7" w:rsidRDefault="0000000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Summarize the ideas in the passage.</w:t>
            </w:r>
          </w:p>
          <w:p w14:paraId="71CE784E" w14:textId="77777777" w:rsidR="0003257D" w:rsidRPr="00A44FD7" w:rsidRDefault="0000000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Enjoy summarizing ideas in passages.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32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In groups, learners are guided to;</w:t>
            </w:r>
          </w:p>
          <w:p w14:paraId="6E1EB13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Read a passage on grooming and take note of the main ideas in the passage.</w:t>
            </w:r>
          </w:p>
          <w:p w14:paraId="2A807AF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A51B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Make notes on the passage.</w:t>
            </w:r>
          </w:p>
          <w:p w14:paraId="271E8ABD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D4EA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Use the notes to write a summary of the ideas in the passage.</w:t>
            </w:r>
          </w:p>
          <w:p w14:paraId="4E7F15EA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832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Present their summaries on charts and post them in classroom noticeboard.</w:t>
            </w:r>
          </w:p>
          <w:p w14:paraId="364C6482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8941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Review Peers' summaries.</w:t>
            </w:r>
          </w:p>
          <w:p w14:paraId="6315E70F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06D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Why is it important to summarize information from a text?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82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237-238.</w:t>
            </w:r>
          </w:p>
          <w:p w14:paraId="20D09D4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Passages related to the theme.</w:t>
            </w:r>
          </w:p>
          <w:p w14:paraId="7E2DC803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F8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2E3926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F7328A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2FEC000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Writing Exercises.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668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78A87D10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C91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313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875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187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Phrasal Verbs.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202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608589A" w14:textId="77777777" w:rsidR="0003257D" w:rsidRPr="00A44FD7" w:rsidRDefault="0000000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Identify phrasal verbs formed from break,hang,run and turn in texts.</w:t>
            </w:r>
          </w:p>
          <w:p w14:paraId="793BDD17" w14:textId="77777777" w:rsidR="0003257D" w:rsidRPr="00A44FD7" w:rsidRDefault="0000000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Use digital devices to </w:t>
            </w: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search for phrasal verbs formed from break, hang,run and turn together with their meanings.</w:t>
            </w:r>
          </w:p>
          <w:p w14:paraId="089DB0B2" w14:textId="77777777" w:rsidR="0003257D" w:rsidRPr="00A44FD7" w:rsidRDefault="00000000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Acknowledge the phrasal verbs formed from hang,run,turn and break.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18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51FA28BF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Explain the meaning of phrasal verbs.</w:t>
            </w:r>
          </w:p>
          <w:p w14:paraId="04FA03C7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F9B5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search online for phrasal verbs formed from break, hang,run and turn and compile them in a word list.</w:t>
            </w:r>
          </w:p>
          <w:p w14:paraId="02A765B3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538A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Search and discuss the meaning of the phrasal verbs identified from print or non-print dictionaries.</w:t>
            </w:r>
          </w:p>
          <w:p w14:paraId="5C8A3F9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B6A98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Form phrasal verbs from the given verbs and use them to fill in tables and broken passages.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476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it important to learn meaning of phrasal verbs?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20F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Skills in English pg 238-240.</w:t>
            </w:r>
          </w:p>
          <w:p w14:paraId="24532D48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  <w:p w14:paraId="25FCD7F1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Teacher's Guide.</w:t>
            </w:r>
          </w:p>
          <w:p w14:paraId="6FF4F64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F89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8277F90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Written Assessment.</w:t>
            </w:r>
          </w:p>
          <w:p w14:paraId="3E556339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CCC461D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C084" w14:textId="77777777" w:rsidR="0003257D" w:rsidRPr="00A44FD7" w:rsidRDefault="000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7D" w:rsidRPr="00A44FD7" w14:paraId="7AFA1034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B6A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A469" w14:textId="77777777" w:rsidR="0003257D" w:rsidRPr="00A44F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REVISION OF WORK COVERED &amp; END OF TERM ASSESSMENT </w:t>
            </w:r>
          </w:p>
        </w:tc>
      </w:tr>
      <w:tr w:rsidR="0003257D" w:rsidRPr="00A44FD7" w14:paraId="2A0AE783" w14:textId="777777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6B4" w14:textId="77777777" w:rsidR="0003257D" w:rsidRPr="00A44FD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57F" w14:textId="77777777" w:rsidR="0003257D" w:rsidRPr="00A44F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END OF TERM 2 BREAK </w:t>
            </w:r>
          </w:p>
        </w:tc>
      </w:tr>
    </w:tbl>
    <w:p w14:paraId="7F606647" w14:textId="77777777" w:rsidR="0003257D" w:rsidRPr="00A44FD7" w:rsidRDefault="0003257D">
      <w:pPr>
        <w:rPr>
          <w:rFonts w:ascii="Times New Roman" w:hAnsi="Times New Roman" w:cs="Times New Roman"/>
          <w:sz w:val="24"/>
          <w:szCs w:val="24"/>
        </w:rPr>
      </w:pPr>
    </w:p>
    <w:sectPr w:rsidR="0003257D" w:rsidRPr="00A44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ED37E" w14:textId="77777777" w:rsidR="004B1A84" w:rsidRDefault="004B1A84">
      <w:pPr>
        <w:spacing w:after="0" w:line="240" w:lineRule="auto"/>
      </w:pPr>
      <w:r>
        <w:separator/>
      </w:r>
    </w:p>
  </w:endnote>
  <w:endnote w:type="continuationSeparator" w:id="0">
    <w:p w14:paraId="3E63C30F" w14:textId="77777777" w:rsidR="004B1A84" w:rsidRDefault="004B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12B3F" w14:textId="77777777" w:rsidR="00A44FD7" w:rsidRDefault="00A44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6159D" w14:textId="77777777" w:rsidR="0003257D" w:rsidRDefault="0003257D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E590C" w14:textId="77777777" w:rsidR="00A44FD7" w:rsidRDefault="00A44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3A161" w14:textId="77777777" w:rsidR="004B1A84" w:rsidRDefault="004B1A84">
      <w:pPr>
        <w:spacing w:after="0" w:line="240" w:lineRule="auto"/>
      </w:pPr>
      <w:r>
        <w:separator/>
      </w:r>
    </w:p>
  </w:footnote>
  <w:footnote w:type="continuationSeparator" w:id="0">
    <w:p w14:paraId="28358C27" w14:textId="77777777" w:rsidR="004B1A84" w:rsidRDefault="004B1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43490" w14:textId="447F02D9" w:rsidR="00A44FD7" w:rsidRDefault="00A44FD7">
    <w:pPr>
      <w:pStyle w:val="Header"/>
    </w:pPr>
    <w:r>
      <w:rPr>
        <w:noProof/>
      </w:rPr>
      <w:pict w14:anchorId="6E1C08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63391" o:spid="_x0000_s1026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105F1" w14:textId="75336548" w:rsidR="0003257D" w:rsidRDefault="00A44FD7">
    <w:pPr>
      <w:autoSpaceDE w:val="0"/>
      <w:autoSpaceDN w:val="0"/>
      <w:ind w:left="-720"/>
      <w:jc w:val="center"/>
    </w:pPr>
    <w:r>
      <w:rPr>
        <w:noProof/>
      </w:rPr>
      <w:pict w14:anchorId="3C9683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63392" o:spid="_x0000_s1027" type="#_x0000_t136" style="position:absolute;left:0;text-align:left;margin-left:0;margin-top:0;width:590.25pt;height:171.5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eastAsia="Calibri"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99AA" w14:textId="03BE0186" w:rsidR="00A44FD7" w:rsidRDefault="00A44FD7">
    <w:pPr>
      <w:pStyle w:val="Header"/>
    </w:pPr>
    <w:r>
      <w:rPr>
        <w:noProof/>
      </w:rPr>
      <w:pict w14:anchorId="0F567B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63390" o:spid="_x0000_s1025" type="#_x0000_t136" style="position:absolute;margin-left:0;margin-top:0;width:590.25pt;height:147.5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17D48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27B4A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CFE05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DB5AC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E54403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27822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10167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87F2C6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0E982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287ED7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1F4AC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F416A7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C35ADA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0002C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5AFAC0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41CA6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FE48D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7B76F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87F67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B0A41C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1A8E3B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A6BE60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CBD659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A4F6F5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00FAE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C540BA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46F0F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F06E5F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A"/>
    <w:multiLevelType w:val="hybridMultilevel"/>
    <w:tmpl w:val="D66EC2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B"/>
    <w:multiLevelType w:val="hybridMultilevel"/>
    <w:tmpl w:val="AFEC7A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C"/>
    <w:multiLevelType w:val="hybridMultilevel"/>
    <w:tmpl w:val="73D08B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000002D"/>
    <w:multiLevelType w:val="hybridMultilevel"/>
    <w:tmpl w:val="D714B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2E"/>
    <w:multiLevelType w:val="hybridMultilevel"/>
    <w:tmpl w:val="D9C05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000002F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0000030"/>
    <w:multiLevelType w:val="hybridMultilevel"/>
    <w:tmpl w:val="1C9629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0000031"/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000032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1" w15:restartNumberingAfterBreak="0">
    <w:nsid w:val="00000033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2" w15:restartNumberingAfterBreak="0">
    <w:nsid w:val="00000034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3" w15:restartNumberingAfterBreak="0">
    <w:nsid w:val="00000035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4" w15:restartNumberingAfterBreak="0">
    <w:nsid w:val="00000036"/>
    <w:multiLevelType w:val="hybridMultilevel"/>
    <w:tmpl w:val="110A0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9224">
    <w:abstractNumId w:val="30"/>
  </w:num>
  <w:num w:numId="2" w16cid:durableId="1767337051">
    <w:abstractNumId w:val="19"/>
  </w:num>
  <w:num w:numId="3" w16cid:durableId="1206060658">
    <w:abstractNumId w:val="32"/>
  </w:num>
  <w:num w:numId="4" w16cid:durableId="21515695">
    <w:abstractNumId w:val="21"/>
  </w:num>
  <w:num w:numId="5" w16cid:durableId="1183588908">
    <w:abstractNumId w:val="5"/>
  </w:num>
  <w:num w:numId="6" w16cid:durableId="1568685992">
    <w:abstractNumId w:val="47"/>
  </w:num>
  <w:num w:numId="7" w16cid:durableId="432166707">
    <w:abstractNumId w:val="2"/>
  </w:num>
  <w:num w:numId="8" w16cid:durableId="975915415">
    <w:abstractNumId w:val="41"/>
  </w:num>
  <w:num w:numId="9" w16cid:durableId="1891644481">
    <w:abstractNumId w:val="6"/>
  </w:num>
  <w:num w:numId="10" w16cid:durableId="1572278769">
    <w:abstractNumId w:val="24"/>
  </w:num>
  <w:num w:numId="11" w16cid:durableId="1420640708">
    <w:abstractNumId w:val="34"/>
  </w:num>
  <w:num w:numId="12" w16cid:durableId="198781628">
    <w:abstractNumId w:val="13"/>
  </w:num>
  <w:num w:numId="13" w16cid:durableId="1966618818">
    <w:abstractNumId w:val="10"/>
  </w:num>
  <w:num w:numId="14" w16cid:durableId="205021095">
    <w:abstractNumId w:val="23"/>
  </w:num>
  <w:num w:numId="15" w16cid:durableId="4477564">
    <w:abstractNumId w:val="4"/>
  </w:num>
  <w:num w:numId="16" w16cid:durableId="1011641515">
    <w:abstractNumId w:val="37"/>
  </w:num>
  <w:num w:numId="17" w16cid:durableId="59905562">
    <w:abstractNumId w:val="8"/>
  </w:num>
  <w:num w:numId="18" w16cid:durableId="1733655545">
    <w:abstractNumId w:val="44"/>
  </w:num>
  <w:num w:numId="19" w16cid:durableId="635070241">
    <w:abstractNumId w:val="7"/>
  </w:num>
  <w:num w:numId="20" w16cid:durableId="1566640645">
    <w:abstractNumId w:val="28"/>
  </w:num>
  <w:num w:numId="21" w16cid:durableId="670647935">
    <w:abstractNumId w:val="20"/>
  </w:num>
  <w:num w:numId="22" w16cid:durableId="1683239633">
    <w:abstractNumId w:val="0"/>
  </w:num>
  <w:num w:numId="23" w16cid:durableId="1969239844">
    <w:abstractNumId w:val="12"/>
  </w:num>
  <w:num w:numId="24" w16cid:durableId="1066106078">
    <w:abstractNumId w:val="46"/>
  </w:num>
  <w:num w:numId="25" w16cid:durableId="565797679">
    <w:abstractNumId w:val="29"/>
  </w:num>
  <w:num w:numId="26" w16cid:durableId="1810202021">
    <w:abstractNumId w:val="43"/>
  </w:num>
  <w:num w:numId="27" w16cid:durableId="1211529620">
    <w:abstractNumId w:val="39"/>
  </w:num>
  <w:num w:numId="28" w16cid:durableId="1505514913">
    <w:abstractNumId w:val="42"/>
  </w:num>
  <w:num w:numId="29" w16cid:durableId="1024207710">
    <w:abstractNumId w:val="31"/>
  </w:num>
  <w:num w:numId="30" w16cid:durableId="10377048">
    <w:abstractNumId w:val="26"/>
  </w:num>
  <w:num w:numId="31" w16cid:durableId="359399763">
    <w:abstractNumId w:val="17"/>
  </w:num>
  <w:num w:numId="32" w16cid:durableId="1813520877">
    <w:abstractNumId w:val="27"/>
  </w:num>
  <w:num w:numId="33" w16cid:durableId="369188638">
    <w:abstractNumId w:val="1"/>
  </w:num>
  <w:num w:numId="34" w16cid:durableId="1535846062">
    <w:abstractNumId w:val="35"/>
  </w:num>
  <w:num w:numId="35" w16cid:durableId="1143740245">
    <w:abstractNumId w:val="18"/>
  </w:num>
  <w:num w:numId="36" w16cid:durableId="1651905757">
    <w:abstractNumId w:val="33"/>
  </w:num>
  <w:num w:numId="37" w16cid:durableId="673611524">
    <w:abstractNumId w:val="40"/>
  </w:num>
  <w:num w:numId="38" w16cid:durableId="118112249">
    <w:abstractNumId w:val="25"/>
  </w:num>
  <w:num w:numId="39" w16cid:durableId="1895198630">
    <w:abstractNumId w:val="38"/>
  </w:num>
  <w:num w:numId="40" w16cid:durableId="2075463469">
    <w:abstractNumId w:val="15"/>
  </w:num>
  <w:num w:numId="41" w16cid:durableId="815537427">
    <w:abstractNumId w:val="22"/>
  </w:num>
  <w:num w:numId="42" w16cid:durableId="325910995">
    <w:abstractNumId w:val="3"/>
  </w:num>
  <w:num w:numId="43" w16cid:durableId="1414668359">
    <w:abstractNumId w:val="45"/>
  </w:num>
  <w:num w:numId="44" w16cid:durableId="157156141">
    <w:abstractNumId w:val="14"/>
  </w:num>
  <w:num w:numId="45" w16cid:durableId="763965362">
    <w:abstractNumId w:val="36"/>
  </w:num>
  <w:num w:numId="46" w16cid:durableId="1848785795">
    <w:abstractNumId w:val="11"/>
  </w:num>
  <w:num w:numId="47" w16cid:durableId="857038539">
    <w:abstractNumId w:val="9"/>
  </w:num>
  <w:num w:numId="48" w16cid:durableId="1184246280">
    <w:abstractNumId w:val="54"/>
  </w:num>
  <w:num w:numId="49" w16cid:durableId="1009136087">
    <w:abstractNumId w:val="49"/>
  </w:num>
  <w:num w:numId="50" w16cid:durableId="369308383">
    <w:abstractNumId w:val="48"/>
  </w:num>
  <w:num w:numId="51" w16cid:durableId="955218106">
    <w:abstractNumId w:val="16"/>
  </w:num>
  <w:num w:numId="52" w16cid:durableId="114717307">
    <w:abstractNumId w:val="50"/>
  </w:num>
  <w:num w:numId="53" w16cid:durableId="2071153063">
    <w:abstractNumId w:val="51"/>
  </w:num>
  <w:num w:numId="54" w16cid:durableId="1494371992">
    <w:abstractNumId w:val="52"/>
  </w:num>
  <w:num w:numId="55" w16cid:durableId="661011235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7D"/>
    <w:rsid w:val="0003257D"/>
    <w:rsid w:val="004B1A84"/>
    <w:rsid w:val="00A44FD7"/>
    <w:rsid w:val="00C8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2B24E"/>
  <w15:docId w15:val="{C3A1BEBF-4CCB-40F6-A099-CE14CF9A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6759</Words>
  <Characters>38527</Characters>
  <Application>Microsoft Office Word</Application>
  <DocSecurity>0</DocSecurity>
  <Lines>321</Lines>
  <Paragraphs>90</Paragraphs>
  <ScaleCrop>false</ScaleCrop>
  <Company/>
  <LinksUpToDate>false</LinksUpToDate>
  <CharactersWithSpaces>45196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kithome katuku</cp:lastModifiedBy>
  <cp:revision>5</cp:revision>
  <dcterms:created xsi:type="dcterms:W3CDTF">2025-01-03T14:36:00Z</dcterms:created>
  <dcterms:modified xsi:type="dcterms:W3CDTF">2025-05-06T08:17:00Z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1389a71c582a4d0ab20523b9a8e8777b</vt:lpwstr>
  </property>
</Properties>
</file>